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4D" w:rsidRDefault="00ED224D" w:rsidP="00526DF8">
      <w:pPr>
        <w:widowControl w:val="0"/>
        <w:autoSpaceDE w:val="0"/>
        <w:autoSpaceDN w:val="0"/>
        <w:adjustRightInd w:val="0"/>
        <w:spacing w:line="276" w:lineRule="exact"/>
        <w:ind w:right="30"/>
        <w:jc w:val="both"/>
        <w:rPr>
          <w:rFonts w:ascii="Times New Roman" w:hAnsi="Times New Roman"/>
          <w:bCs/>
          <w:spacing w:val="-7"/>
        </w:rPr>
      </w:pPr>
      <w:bookmarkStart w:id="0" w:name="_GoBack"/>
      <w:bookmarkEnd w:id="0"/>
    </w:p>
    <w:p w:rsidR="00C60E26" w:rsidRPr="00C60E26" w:rsidRDefault="00C60E26" w:rsidP="00C60E26">
      <w:pPr>
        <w:pStyle w:val="Titolo2"/>
        <w:numPr>
          <w:ilvl w:val="1"/>
          <w:numId w:val="0"/>
        </w:numPr>
        <w:tabs>
          <w:tab w:val="num" w:pos="0"/>
        </w:tabs>
        <w:suppressAutoHyphens/>
        <w:spacing w:before="0" w:after="0"/>
        <w:jc w:val="center"/>
        <w:rPr>
          <w:sz w:val="22"/>
          <w:szCs w:val="22"/>
        </w:rPr>
      </w:pPr>
      <w:r w:rsidRPr="00C60E26">
        <w:rPr>
          <w:sz w:val="22"/>
          <w:szCs w:val="22"/>
        </w:rPr>
        <w:t>RELAZIONE FINALE DEL CONSIGLIO DI CLASSE</w:t>
      </w:r>
    </w:p>
    <w:p w:rsidR="00C60E26" w:rsidRPr="00C60E26" w:rsidRDefault="00C60E26" w:rsidP="00C60E26">
      <w:pPr>
        <w:pStyle w:val="Titolo2"/>
        <w:numPr>
          <w:ilvl w:val="1"/>
          <w:numId w:val="0"/>
        </w:numPr>
        <w:tabs>
          <w:tab w:val="num" w:pos="0"/>
        </w:tabs>
        <w:suppressAutoHyphens/>
        <w:spacing w:before="0" w:after="0"/>
        <w:jc w:val="center"/>
        <w:rPr>
          <w:sz w:val="22"/>
          <w:szCs w:val="22"/>
        </w:rPr>
      </w:pPr>
      <w:r w:rsidRPr="00C60E26">
        <w:rPr>
          <w:sz w:val="22"/>
          <w:szCs w:val="22"/>
        </w:rPr>
        <w:t>……………………….</w:t>
      </w:r>
    </w:p>
    <w:p w:rsidR="00C60E26" w:rsidRPr="00C60E26" w:rsidRDefault="00C60E26" w:rsidP="00C60E26">
      <w:pPr>
        <w:jc w:val="center"/>
        <w:rPr>
          <w:rFonts w:ascii="Times New Roman" w:hAnsi="Times New Roman"/>
        </w:rPr>
      </w:pPr>
    </w:p>
    <w:p w:rsidR="00C60E26" w:rsidRPr="00C60E26" w:rsidRDefault="00C60E26" w:rsidP="00C60E26">
      <w:pPr>
        <w:numPr>
          <w:ilvl w:val="0"/>
          <w:numId w:val="26"/>
        </w:numPr>
        <w:suppressAutoHyphens/>
        <w:jc w:val="both"/>
        <w:rPr>
          <w:rFonts w:ascii="Times New Roman" w:hAnsi="Times New Roman"/>
        </w:rPr>
      </w:pPr>
      <w:r w:rsidRPr="00C60E26">
        <w:rPr>
          <w:rFonts w:ascii="Times New Roman" w:hAnsi="Times New Roman"/>
          <w:b/>
        </w:rPr>
        <w:t>PROFILO DELLA CLASSE DAL PUNTO DI VISTA DEGLI STANDARD DI PRESTAZIONE COGNITIVI E METACOGNITIVI</w:t>
      </w:r>
    </w:p>
    <w:p w:rsidR="00C60E26" w:rsidRPr="00C60E26" w:rsidRDefault="00C60E26" w:rsidP="00C60E26">
      <w:pPr>
        <w:jc w:val="both"/>
        <w:rPr>
          <w:rFonts w:ascii="Times New Roman" w:hAnsi="Times New Roman"/>
        </w:rPr>
      </w:pPr>
      <w:r w:rsidRPr="00C60E26">
        <w:rPr>
          <w:rFonts w:ascii="Times New Roman" w:hAnsi="Times New Roman"/>
        </w:rPr>
        <w:t>Con riferimento</w:t>
      </w:r>
    </w:p>
    <w:p w:rsidR="00C60E26" w:rsidRPr="00C60E26" w:rsidRDefault="00C60E26" w:rsidP="00C60E26">
      <w:pPr>
        <w:jc w:val="both"/>
        <w:rPr>
          <w:rFonts w:ascii="Times New Roman" w:hAnsi="Times New Roman"/>
        </w:rPr>
      </w:pPr>
      <w:r w:rsidRPr="00C60E26">
        <w:rPr>
          <w:rFonts w:ascii="Times New Roman" w:hAnsi="Times New Roman"/>
        </w:rPr>
        <w:t>- alle caratteristiche della classe rilevate all’inizio dell’anno e nei successivi momenti di verifica</w:t>
      </w:r>
    </w:p>
    <w:p w:rsidR="00C60E26" w:rsidRPr="00C60E26" w:rsidRDefault="00C60E26" w:rsidP="00C60E26">
      <w:pPr>
        <w:jc w:val="both"/>
        <w:rPr>
          <w:rFonts w:ascii="Times New Roman" w:hAnsi="Times New Roman"/>
        </w:rPr>
      </w:pPr>
      <w:r w:rsidRPr="00C60E26">
        <w:rPr>
          <w:rFonts w:ascii="Times New Roman" w:hAnsi="Times New Roman"/>
        </w:rPr>
        <w:t xml:space="preserve">- agli interventi messi in atto </w:t>
      </w:r>
    </w:p>
    <w:p w:rsidR="00C60E26" w:rsidRDefault="00C60E26" w:rsidP="00C60E26">
      <w:pPr>
        <w:jc w:val="both"/>
        <w:rPr>
          <w:rFonts w:ascii="Times New Roman" w:hAnsi="Times New Roman"/>
        </w:rPr>
      </w:pPr>
    </w:p>
    <w:p w:rsidR="00C60E26" w:rsidRPr="00C60E26" w:rsidRDefault="00C60E26" w:rsidP="00C60E26">
      <w:pPr>
        <w:jc w:val="both"/>
        <w:rPr>
          <w:rFonts w:ascii="Times New Roman" w:hAnsi="Times New Roman"/>
        </w:rPr>
      </w:pPr>
      <w:r w:rsidRPr="00C60E26">
        <w:rPr>
          <w:rFonts w:ascii="Times New Roman" w:hAnsi="Times New Roman"/>
        </w:rPr>
        <w:t>si rileva  quanto  segue:</w:t>
      </w:r>
    </w:p>
    <w:p w:rsidR="00C60E26" w:rsidRPr="00C60E26" w:rsidRDefault="00C60E26" w:rsidP="00C60E26">
      <w:pPr>
        <w:numPr>
          <w:ilvl w:val="0"/>
          <w:numId w:val="34"/>
        </w:numPr>
        <w:tabs>
          <w:tab w:val="left" w:pos="720"/>
        </w:tabs>
        <w:suppressAutoHyphens/>
        <w:ind w:left="720"/>
        <w:jc w:val="left"/>
        <w:rPr>
          <w:rFonts w:ascii="Times New Roman" w:hAnsi="Times New Roman"/>
        </w:rPr>
      </w:pPr>
      <w:r w:rsidRPr="00C60E26">
        <w:rPr>
          <w:rFonts w:ascii="Times New Roman" w:hAnsi="Times New Roman"/>
          <w:b/>
        </w:rPr>
        <w:t>gli alunni hanno raggiunto i seguenti risultati</w:t>
      </w:r>
      <w:r w:rsidRPr="00C60E26">
        <w:rPr>
          <w:rFonts w:ascii="Times New Roman" w:hAnsi="Times New Roman"/>
        </w:rPr>
        <w:t xml:space="preserve">: </w:t>
      </w:r>
    </w:p>
    <w:p w:rsidR="00C60E26" w:rsidRPr="00C60E26" w:rsidRDefault="00C60E26" w:rsidP="00C60E26">
      <w:pPr>
        <w:numPr>
          <w:ilvl w:val="0"/>
          <w:numId w:val="34"/>
        </w:numPr>
        <w:tabs>
          <w:tab w:val="left" w:pos="1004"/>
        </w:tabs>
        <w:suppressAutoHyphens/>
        <w:ind w:left="587" w:firstLine="57"/>
        <w:jc w:val="left"/>
        <w:rPr>
          <w:rFonts w:ascii="Times New Roman" w:hAnsi="Times New Roman"/>
        </w:rPr>
      </w:pPr>
      <w:r w:rsidRPr="00C60E26">
        <w:rPr>
          <w:rFonts w:ascii="Times New Roman" w:hAnsi="Times New Roman"/>
          <w:b/>
        </w:rPr>
        <w:t>in rapporto agli obiettivi</w:t>
      </w:r>
      <w:r w:rsidRPr="00C60E26">
        <w:rPr>
          <w:rFonts w:ascii="Times New Roman" w:hAnsi="Times New Roman"/>
        </w:rPr>
        <w:t xml:space="preserve"> </w:t>
      </w:r>
      <w:r w:rsidRPr="00C60E26">
        <w:rPr>
          <w:rFonts w:ascii="Times New Roman" w:hAnsi="Times New Roman"/>
          <w:b/>
        </w:rPr>
        <w:t>didattici</w:t>
      </w:r>
      <w:r w:rsidRPr="00C60E26">
        <w:rPr>
          <w:rFonts w:ascii="Times New Roman" w:hAnsi="Times New Roman"/>
        </w:rPr>
        <w:t xml:space="preserve"> </w:t>
      </w:r>
      <w:r w:rsidRPr="00C60E26">
        <w:rPr>
          <w:rFonts w:ascii="Times New Roman" w:hAnsi="Times New Roman"/>
          <w:b/>
        </w:rPr>
        <w:t>posti all’inizio dell’anno scolastico</w:t>
      </w:r>
    </w:p>
    <w:p w:rsidR="00C60E26" w:rsidRPr="00C60E26" w:rsidRDefault="00C60E26" w:rsidP="00C60E26">
      <w:pPr>
        <w:ind w:left="360"/>
        <w:rPr>
          <w:rFonts w:ascii="Times New Roman" w:hAnsi="Times New Roman"/>
        </w:rPr>
      </w:pPr>
    </w:p>
    <w:tbl>
      <w:tblPr>
        <w:tblW w:w="10150" w:type="dxa"/>
        <w:tblInd w:w="-7" w:type="dxa"/>
        <w:tblLayout w:type="fixed"/>
        <w:tblCellMar>
          <w:left w:w="70" w:type="dxa"/>
          <w:right w:w="70" w:type="dxa"/>
        </w:tblCellMar>
        <w:tblLook w:val="0000" w:firstRow="0" w:lastRow="0" w:firstColumn="0" w:lastColumn="0" w:noHBand="0" w:noVBand="0"/>
      </w:tblPr>
      <w:tblGrid>
        <w:gridCol w:w="2622"/>
        <w:gridCol w:w="7528"/>
      </w:tblGrid>
      <w:tr w:rsidR="00C60E26" w:rsidRPr="00C60E26" w:rsidTr="00D26B51">
        <w:tc>
          <w:tcPr>
            <w:tcW w:w="2622" w:type="dxa"/>
            <w:tcBorders>
              <w:top w:val="single" w:sz="6" w:space="0" w:color="000000"/>
              <w:left w:val="single" w:sz="6" w:space="0" w:color="000000"/>
              <w:bottom w:val="single" w:sz="6" w:space="0" w:color="000000"/>
            </w:tcBorders>
            <w:shd w:val="clear" w:color="auto" w:fill="auto"/>
            <w:vAlign w:val="center"/>
          </w:tcPr>
          <w:p w:rsidR="00C60E26" w:rsidRPr="00C60E26" w:rsidRDefault="00C60E26" w:rsidP="00D26B51">
            <w:pPr>
              <w:pStyle w:val="Titolo1"/>
              <w:jc w:val="center"/>
              <w:rPr>
                <w:sz w:val="22"/>
                <w:szCs w:val="22"/>
              </w:rPr>
            </w:pPr>
            <w:r w:rsidRPr="00C60E26">
              <w:rPr>
                <w:sz w:val="22"/>
                <w:szCs w:val="22"/>
              </w:rPr>
              <w:t>ELENCO  ALUNNI PER FASCE</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C60E26">
            <w:pPr>
              <w:pStyle w:val="Titolo2"/>
              <w:numPr>
                <w:ilvl w:val="1"/>
                <w:numId w:val="0"/>
              </w:numPr>
              <w:tabs>
                <w:tab w:val="num" w:pos="0"/>
              </w:tabs>
              <w:suppressAutoHyphens/>
              <w:spacing w:before="0" w:after="0"/>
              <w:jc w:val="center"/>
              <w:rPr>
                <w:sz w:val="22"/>
                <w:szCs w:val="22"/>
              </w:rPr>
            </w:pPr>
            <w:r w:rsidRPr="00C60E26">
              <w:rPr>
                <w:sz w:val="22"/>
                <w:szCs w:val="22"/>
              </w:rPr>
              <w:t>CARATTERISTICHE DEL GRUPPO RISPETTO ALLE :</w:t>
            </w:r>
          </w:p>
          <w:p w:rsidR="00C60E26" w:rsidRPr="00C60E26" w:rsidRDefault="00C60E26" w:rsidP="00D26B51">
            <w:pPr>
              <w:jc w:val="center"/>
              <w:rPr>
                <w:rFonts w:ascii="Times New Roman" w:hAnsi="Times New Roman"/>
              </w:rPr>
            </w:pPr>
            <w:r w:rsidRPr="00C60E26">
              <w:rPr>
                <w:rFonts w:ascii="Times New Roman" w:hAnsi="Times New Roman"/>
                <w:b/>
              </w:rPr>
              <w:t>- COMPETENZE COGNITIVE TRASVERSALI</w:t>
            </w:r>
          </w:p>
          <w:p w:rsidR="00C60E26" w:rsidRPr="00C60E26" w:rsidRDefault="00C60E26" w:rsidP="00D26B51">
            <w:pPr>
              <w:jc w:val="center"/>
              <w:rPr>
                <w:rFonts w:ascii="Times New Roman" w:hAnsi="Times New Roman"/>
              </w:rPr>
            </w:pPr>
            <w:r w:rsidRPr="00C60E26">
              <w:rPr>
                <w:rFonts w:ascii="Times New Roman" w:hAnsi="Times New Roman"/>
                <w:b/>
              </w:rPr>
              <w:t>- COMPETENZE METODOLOGICHE</w:t>
            </w:r>
          </w:p>
          <w:p w:rsidR="00C60E26" w:rsidRPr="00C60E26" w:rsidRDefault="00C60E26" w:rsidP="00D26B51">
            <w:pPr>
              <w:jc w:val="center"/>
              <w:rPr>
                <w:rFonts w:ascii="Times New Roman" w:hAnsi="Times New Roman"/>
              </w:rPr>
            </w:pPr>
            <w:r w:rsidRPr="00C60E26">
              <w:rPr>
                <w:rFonts w:ascii="Times New Roman" w:hAnsi="Times New Roman"/>
                <w:b/>
              </w:rPr>
              <w:t>- ATTITUDINI E POTENZIALITÀ</w:t>
            </w:r>
          </w:p>
          <w:p w:rsidR="00C60E26" w:rsidRPr="00C60E26" w:rsidRDefault="00C60E26" w:rsidP="00D26B51">
            <w:pPr>
              <w:jc w:val="center"/>
              <w:rPr>
                <w:rFonts w:ascii="Times New Roman" w:hAnsi="Times New Roman"/>
              </w:rPr>
            </w:pPr>
            <w:r w:rsidRPr="00C60E26">
              <w:rPr>
                <w:rFonts w:ascii="Times New Roman" w:hAnsi="Times New Roman"/>
                <w:b/>
              </w:rPr>
              <w:t>- COMPETENZE DISCIPLINARI</w:t>
            </w:r>
          </w:p>
        </w:tc>
      </w:tr>
      <w:tr w:rsidR="00C60E26" w:rsidRPr="00C60E26" w:rsidTr="00D26B51">
        <w:tc>
          <w:tcPr>
            <w:tcW w:w="101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0E26" w:rsidRPr="00C60E26" w:rsidRDefault="00C60E26" w:rsidP="00C60E26">
            <w:pPr>
              <w:pStyle w:val="Titolo2"/>
              <w:numPr>
                <w:ilvl w:val="1"/>
                <w:numId w:val="0"/>
              </w:numPr>
              <w:tabs>
                <w:tab w:val="num" w:pos="0"/>
              </w:tabs>
              <w:suppressAutoHyphens/>
              <w:snapToGrid w:val="0"/>
              <w:spacing w:before="0" w:after="0"/>
              <w:jc w:val="center"/>
              <w:rPr>
                <w:b w:val="0"/>
                <w:bCs w:val="0"/>
                <w:sz w:val="22"/>
                <w:szCs w:val="22"/>
              </w:rPr>
            </w:pP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rPr>
              <w:t>1°fascia (10)</w:t>
            </w:r>
          </w:p>
          <w:p w:rsidR="00C60E26" w:rsidRPr="00C60E26" w:rsidRDefault="00C60E26" w:rsidP="00D26B51">
            <w:pPr>
              <w:jc w:val="both"/>
              <w:rPr>
                <w:rFonts w:ascii="Times New Roman" w:hAnsi="Times New Roman"/>
              </w:rPr>
            </w:pPr>
            <w:r w:rsidRPr="00C60E26">
              <w:rPr>
                <w:rFonts w:ascii="Times New Roman" w:hAnsi="Times New Roman"/>
                <w:b/>
                <w:bCs/>
              </w:rPr>
              <w:t>alunni:</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C60E26">
            <w:pPr>
              <w:pStyle w:val="Titolo2"/>
              <w:numPr>
                <w:ilvl w:val="1"/>
                <w:numId w:val="0"/>
              </w:numPr>
              <w:tabs>
                <w:tab w:val="num" w:pos="0"/>
              </w:tabs>
              <w:suppressAutoHyphens/>
              <w:spacing w:before="0" w:after="0"/>
              <w:rPr>
                <w:sz w:val="22"/>
                <w:szCs w:val="22"/>
              </w:rPr>
            </w:pPr>
            <w:r w:rsidRPr="00C60E26">
              <w:rPr>
                <w:i w:val="0"/>
                <w:iCs w:val="0"/>
                <w:sz w:val="22"/>
                <w:szCs w:val="22"/>
              </w:rPr>
              <w:t>Risultati raggiunti:</w:t>
            </w:r>
          </w:p>
          <w:p w:rsidR="00C60E26" w:rsidRPr="00C60E26" w:rsidRDefault="00C60E26" w:rsidP="00D26B51">
            <w:pPr>
              <w:jc w:val="both"/>
              <w:rPr>
                <w:rFonts w:ascii="Times New Roman" w:hAnsi="Times New Roman"/>
              </w:rPr>
            </w:pPr>
            <w:r w:rsidRPr="00C60E26">
              <w:rPr>
                <w:rFonts w:ascii="Times New Roman" w:hAnsi="Times New Roman"/>
              </w:rPr>
              <w:t>A seconda dei casi, hanno potenziato/rafforzato le competenze metodologiche e cognitive.</w:t>
            </w:r>
          </w:p>
          <w:p w:rsidR="00C60E26" w:rsidRPr="00C60E26" w:rsidRDefault="00C60E26" w:rsidP="00D26B51">
            <w:pPr>
              <w:jc w:val="both"/>
              <w:rPr>
                <w:rFonts w:ascii="Times New Roman" w:hAnsi="Times New Roman"/>
              </w:rPr>
            </w:pPr>
            <w:r w:rsidRPr="00C60E26">
              <w:rPr>
                <w:rFonts w:ascii="Times New Roman" w:hAnsi="Times New Roman"/>
              </w:rPr>
              <w:t xml:space="preserve">Per quanto riguarda gli </w:t>
            </w:r>
            <w:r w:rsidRPr="00C60E26">
              <w:rPr>
                <w:rFonts w:ascii="Times New Roman" w:hAnsi="Times New Roman"/>
                <w:u w:val="single"/>
              </w:rPr>
              <w:t>apprendimenti</w:t>
            </w:r>
            <w:r w:rsidRPr="00C60E26">
              <w:rPr>
                <w:rFonts w:ascii="Times New Roman" w:hAnsi="Times New Roman"/>
              </w:rPr>
              <w:t xml:space="preserve"> hanno raggiunto (anche se con un certo margine di differenza):</w:t>
            </w:r>
          </w:p>
          <w:p w:rsidR="00C60E26" w:rsidRPr="00C60E26" w:rsidRDefault="00C60E26" w:rsidP="00C60E26">
            <w:pPr>
              <w:widowControl w:val="0"/>
              <w:numPr>
                <w:ilvl w:val="0"/>
                <w:numId w:val="30"/>
              </w:numPr>
              <w:tabs>
                <w:tab w:val="left" w:pos="360"/>
              </w:tabs>
              <w:suppressAutoHyphens/>
              <w:autoSpaceDE w:val="0"/>
              <w:jc w:val="both"/>
              <w:rPr>
                <w:rFonts w:ascii="Times New Roman" w:hAnsi="Times New Roman"/>
              </w:rPr>
            </w:pPr>
            <w:r w:rsidRPr="00C60E26">
              <w:rPr>
                <w:rFonts w:ascii="Times New Roman" w:hAnsi="Times New Roman"/>
              </w:rPr>
              <w:t>la conoscenza completa e precis</w:t>
            </w:r>
            <w:r w:rsidR="00D9763C">
              <w:rPr>
                <w:rFonts w:ascii="Times New Roman" w:hAnsi="Times New Roman"/>
              </w:rPr>
              <w:t>a di tutti gli argomenti svolti</w:t>
            </w:r>
          </w:p>
          <w:p w:rsidR="00C60E26" w:rsidRPr="00C60E26" w:rsidRDefault="00C60E26" w:rsidP="00C60E26">
            <w:pPr>
              <w:widowControl w:val="0"/>
              <w:numPr>
                <w:ilvl w:val="0"/>
                <w:numId w:val="30"/>
              </w:numPr>
              <w:tabs>
                <w:tab w:val="left" w:pos="360"/>
              </w:tabs>
              <w:suppressAutoHyphens/>
              <w:autoSpaceDE w:val="0"/>
              <w:jc w:val="both"/>
              <w:rPr>
                <w:rFonts w:ascii="Times New Roman" w:hAnsi="Times New Roman"/>
              </w:rPr>
            </w:pPr>
            <w:r w:rsidRPr="00C60E26">
              <w:rPr>
                <w:rFonts w:ascii="Times New Roman" w:hAnsi="Times New Roman"/>
              </w:rPr>
              <w:t>la padronanza sicura dei linguaggi e delle tecn</w:t>
            </w:r>
            <w:r w:rsidR="00D9763C">
              <w:rPr>
                <w:rFonts w:ascii="Times New Roman" w:hAnsi="Times New Roman"/>
              </w:rPr>
              <w:t>iche operative delle discipline</w:t>
            </w:r>
          </w:p>
          <w:p w:rsidR="00C60E26" w:rsidRPr="00C60E26" w:rsidRDefault="00C60E26" w:rsidP="00C60E26">
            <w:pPr>
              <w:widowControl w:val="0"/>
              <w:numPr>
                <w:ilvl w:val="0"/>
                <w:numId w:val="30"/>
              </w:numPr>
              <w:tabs>
                <w:tab w:val="left" w:pos="360"/>
              </w:tabs>
              <w:suppressAutoHyphens/>
              <w:autoSpaceDE w:val="0"/>
              <w:jc w:val="both"/>
              <w:rPr>
                <w:rFonts w:ascii="Times New Roman" w:hAnsi="Times New Roman"/>
              </w:rPr>
            </w:pPr>
            <w:r w:rsidRPr="00C60E26">
              <w:rPr>
                <w:rFonts w:ascii="Times New Roman" w:hAnsi="Times New Roman"/>
              </w:rPr>
              <w:t>l’esposizione degli argomenti secondo schemi logici ampi e personali</w:t>
            </w:r>
          </w:p>
          <w:p w:rsidR="00C60E26" w:rsidRPr="00C60E26" w:rsidRDefault="00C60E26" w:rsidP="00C60E26">
            <w:pPr>
              <w:widowControl w:val="0"/>
              <w:numPr>
                <w:ilvl w:val="0"/>
                <w:numId w:val="30"/>
              </w:numPr>
              <w:tabs>
                <w:tab w:val="left" w:pos="360"/>
              </w:tabs>
              <w:suppressAutoHyphens/>
              <w:autoSpaceDE w:val="0"/>
              <w:jc w:val="both"/>
              <w:rPr>
                <w:rFonts w:ascii="Times New Roman" w:hAnsi="Times New Roman"/>
              </w:rPr>
            </w:pPr>
            <w:r w:rsidRPr="00C60E26">
              <w:rPr>
                <w:rFonts w:ascii="Times New Roman" w:hAnsi="Times New Roman"/>
              </w:rPr>
              <w:t>l’uso di un linguaggio adeguato all’argomento e di un lessico specifico preciso e ricco</w:t>
            </w:r>
          </w:p>
          <w:p w:rsidR="00C60E26" w:rsidRPr="00C60E26" w:rsidRDefault="00C60E26" w:rsidP="00C60E26">
            <w:pPr>
              <w:widowControl w:val="0"/>
              <w:numPr>
                <w:ilvl w:val="0"/>
                <w:numId w:val="30"/>
              </w:numPr>
              <w:suppressAutoHyphens/>
              <w:autoSpaceDE w:val="0"/>
              <w:jc w:val="both"/>
              <w:rPr>
                <w:rFonts w:ascii="Times New Roman" w:hAnsi="Times New Roman"/>
              </w:rPr>
            </w:pPr>
            <w:r w:rsidRPr="00C60E26">
              <w:rPr>
                <w:rFonts w:ascii="Times New Roman" w:hAnsi="Times New Roman"/>
              </w:rPr>
              <w:t>la capacità di stabilire relazioni in modo autonomo ed elaborare riflessioni e valutazioni  personali</w:t>
            </w:r>
          </w:p>
        </w:tc>
      </w:tr>
      <w:tr w:rsidR="00C60E26" w:rsidRPr="00C60E26" w:rsidTr="00D26B51">
        <w:trPr>
          <w:trHeight w:val="288"/>
        </w:trPr>
        <w:tc>
          <w:tcPr>
            <w:tcW w:w="2622" w:type="dxa"/>
            <w:tcBorders>
              <w:top w:val="single" w:sz="6" w:space="0" w:color="000000"/>
              <w:bottom w:val="single" w:sz="6" w:space="0" w:color="000000"/>
            </w:tcBorders>
            <w:shd w:val="clear" w:color="auto" w:fill="auto"/>
          </w:tcPr>
          <w:p w:rsidR="00C60E26" w:rsidRPr="00C60E26" w:rsidRDefault="00C60E26" w:rsidP="00D26B51">
            <w:pPr>
              <w:snapToGrid w:val="0"/>
              <w:jc w:val="both"/>
              <w:rPr>
                <w:rFonts w:ascii="Times New Roman" w:hAnsi="Times New Roman"/>
                <w:b/>
                <w:bCs/>
              </w:rPr>
            </w:pP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pStyle w:val="Titolo2"/>
              <w:rPr>
                <w:sz w:val="22"/>
                <w:szCs w:val="22"/>
              </w:rPr>
            </w:pP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rPr>
              <w:t>2° fascia (9)</w:t>
            </w:r>
          </w:p>
          <w:p w:rsidR="00C60E26" w:rsidRPr="00C60E26" w:rsidRDefault="00C60E26" w:rsidP="00D9763C">
            <w:pPr>
              <w:jc w:val="both"/>
              <w:rPr>
                <w:rFonts w:ascii="Times New Roman" w:hAnsi="Times New Roman"/>
              </w:rPr>
            </w:pPr>
            <w:r w:rsidRPr="00C60E26">
              <w:rPr>
                <w:rFonts w:ascii="Times New Roman" w:hAnsi="Times New Roman"/>
                <w:b/>
                <w:bCs/>
              </w:rPr>
              <w:t xml:space="preserve">alunni: </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i/>
                <w:iCs/>
              </w:rPr>
              <w:t>Risultati raggiunti:</w:t>
            </w:r>
          </w:p>
          <w:p w:rsidR="00C60E26" w:rsidRPr="00C60E26" w:rsidRDefault="00C60E26" w:rsidP="00D26B51">
            <w:pPr>
              <w:jc w:val="both"/>
              <w:rPr>
                <w:rFonts w:ascii="Times New Roman" w:hAnsi="Times New Roman"/>
              </w:rPr>
            </w:pPr>
            <w:r w:rsidRPr="00C60E26">
              <w:rPr>
                <w:rFonts w:ascii="Times New Roman" w:hAnsi="Times New Roman"/>
              </w:rPr>
              <w:t>A seconda dei casi, hanno potenziato/rafforzato le competenze metodologiche e cognitive.</w:t>
            </w:r>
          </w:p>
          <w:p w:rsidR="00C60E26" w:rsidRPr="00C60E26" w:rsidRDefault="00C60E26" w:rsidP="00D26B51">
            <w:pPr>
              <w:jc w:val="both"/>
              <w:rPr>
                <w:rFonts w:ascii="Times New Roman" w:hAnsi="Times New Roman"/>
              </w:rPr>
            </w:pPr>
            <w:r w:rsidRPr="00C60E26">
              <w:rPr>
                <w:rFonts w:ascii="Times New Roman" w:hAnsi="Times New Roman"/>
              </w:rPr>
              <w:t xml:space="preserve">Per quanto riguarda gli </w:t>
            </w:r>
            <w:r w:rsidRPr="00C60E26">
              <w:rPr>
                <w:rFonts w:ascii="Times New Roman" w:hAnsi="Times New Roman"/>
                <w:u w:val="single"/>
              </w:rPr>
              <w:t>apprendimenti</w:t>
            </w:r>
            <w:r w:rsidRPr="00C60E26">
              <w:rPr>
                <w:rFonts w:ascii="Times New Roman" w:hAnsi="Times New Roman"/>
              </w:rPr>
              <w:t xml:space="preserve"> hanno raggiunto (anche se con un certo margine di differenza):</w:t>
            </w:r>
          </w:p>
          <w:p w:rsidR="00C60E26" w:rsidRPr="00C60E26" w:rsidRDefault="00C60E26" w:rsidP="00C60E26">
            <w:pPr>
              <w:widowControl w:val="0"/>
              <w:numPr>
                <w:ilvl w:val="0"/>
                <w:numId w:val="33"/>
              </w:numPr>
              <w:tabs>
                <w:tab w:val="left" w:pos="360"/>
              </w:tabs>
              <w:suppressAutoHyphens/>
              <w:autoSpaceDE w:val="0"/>
              <w:jc w:val="both"/>
              <w:rPr>
                <w:rFonts w:ascii="Times New Roman" w:hAnsi="Times New Roman"/>
              </w:rPr>
            </w:pPr>
            <w:r w:rsidRPr="00C60E26">
              <w:rPr>
                <w:rFonts w:ascii="Times New Roman" w:hAnsi="Times New Roman"/>
              </w:rPr>
              <w:t>la conoscenza completa</w:t>
            </w:r>
            <w:r w:rsidR="00D9763C">
              <w:rPr>
                <w:rFonts w:ascii="Times New Roman" w:hAnsi="Times New Roman"/>
              </w:rPr>
              <w:t xml:space="preserve">  di tutti gli argomenti svolti</w:t>
            </w:r>
          </w:p>
          <w:p w:rsidR="00C60E26" w:rsidRPr="00C60E26" w:rsidRDefault="00C60E26" w:rsidP="00C60E26">
            <w:pPr>
              <w:widowControl w:val="0"/>
              <w:numPr>
                <w:ilvl w:val="0"/>
                <w:numId w:val="33"/>
              </w:numPr>
              <w:tabs>
                <w:tab w:val="left" w:pos="360"/>
              </w:tabs>
              <w:suppressAutoHyphens/>
              <w:autoSpaceDE w:val="0"/>
              <w:jc w:val="both"/>
              <w:rPr>
                <w:rFonts w:ascii="Times New Roman" w:hAnsi="Times New Roman"/>
              </w:rPr>
            </w:pPr>
            <w:r w:rsidRPr="00C60E26">
              <w:rPr>
                <w:rFonts w:ascii="Times New Roman" w:hAnsi="Times New Roman"/>
              </w:rPr>
              <w:t>una buona padronanza  dei linguaggi e delle tecn</w:t>
            </w:r>
            <w:r w:rsidR="00D9763C">
              <w:rPr>
                <w:rFonts w:ascii="Times New Roman" w:hAnsi="Times New Roman"/>
              </w:rPr>
              <w:t>iche operative delle discipline</w:t>
            </w:r>
          </w:p>
          <w:p w:rsidR="00C60E26" w:rsidRPr="00C60E26" w:rsidRDefault="00C60E26" w:rsidP="00C60E26">
            <w:pPr>
              <w:widowControl w:val="0"/>
              <w:numPr>
                <w:ilvl w:val="0"/>
                <w:numId w:val="33"/>
              </w:numPr>
              <w:tabs>
                <w:tab w:val="left" w:pos="360"/>
              </w:tabs>
              <w:suppressAutoHyphens/>
              <w:autoSpaceDE w:val="0"/>
              <w:jc w:val="both"/>
              <w:rPr>
                <w:rFonts w:ascii="Times New Roman" w:hAnsi="Times New Roman"/>
              </w:rPr>
            </w:pPr>
            <w:r w:rsidRPr="00C60E26">
              <w:rPr>
                <w:rFonts w:ascii="Times New Roman" w:hAnsi="Times New Roman"/>
              </w:rPr>
              <w:t>l’esposizione degli argomenti secondo schemi logici coerenti</w:t>
            </w:r>
          </w:p>
          <w:p w:rsidR="00C60E26" w:rsidRPr="00C60E26" w:rsidRDefault="00C60E26" w:rsidP="00C60E26">
            <w:pPr>
              <w:widowControl w:val="0"/>
              <w:numPr>
                <w:ilvl w:val="0"/>
                <w:numId w:val="33"/>
              </w:numPr>
              <w:tabs>
                <w:tab w:val="left" w:pos="360"/>
              </w:tabs>
              <w:suppressAutoHyphens/>
              <w:autoSpaceDE w:val="0"/>
              <w:jc w:val="both"/>
              <w:rPr>
                <w:rFonts w:ascii="Times New Roman" w:hAnsi="Times New Roman"/>
              </w:rPr>
            </w:pPr>
            <w:r w:rsidRPr="00C60E26">
              <w:rPr>
                <w:rFonts w:ascii="Times New Roman" w:hAnsi="Times New Roman"/>
              </w:rPr>
              <w:t>l’uso di un linguaggio adeguato all’argomento e di un lessico specifico preciso</w:t>
            </w:r>
          </w:p>
          <w:p w:rsidR="00C60E26" w:rsidRPr="00C60E26" w:rsidRDefault="00C60E26" w:rsidP="00C60E26">
            <w:pPr>
              <w:widowControl w:val="0"/>
              <w:numPr>
                <w:ilvl w:val="0"/>
                <w:numId w:val="33"/>
              </w:numPr>
              <w:suppressAutoHyphens/>
              <w:autoSpaceDE w:val="0"/>
              <w:jc w:val="both"/>
              <w:rPr>
                <w:rFonts w:ascii="Times New Roman" w:hAnsi="Times New Roman"/>
              </w:rPr>
            </w:pPr>
            <w:r w:rsidRPr="00C60E26">
              <w:rPr>
                <w:rFonts w:ascii="Times New Roman" w:hAnsi="Times New Roman"/>
              </w:rPr>
              <w:t xml:space="preserve">la capacità di stabilire relazioni in modo autonomo e di  esprimere </w:t>
            </w:r>
            <w:r w:rsidRPr="00C60E26">
              <w:rPr>
                <w:rFonts w:ascii="Times New Roman" w:hAnsi="Times New Roman"/>
              </w:rPr>
              <w:lastRenderedPageBreak/>
              <w:t>riflessioni personali</w:t>
            </w:r>
          </w:p>
        </w:tc>
      </w:tr>
      <w:tr w:rsidR="00C60E26" w:rsidRPr="00C60E26" w:rsidTr="00D26B51">
        <w:tc>
          <w:tcPr>
            <w:tcW w:w="2622" w:type="dxa"/>
            <w:tcBorders>
              <w:top w:val="single" w:sz="6" w:space="0" w:color="000000"/>
              <w:bottom w:val="single" w:sz="6" w:space="0" w:color="000000"/>
            </w:tcBorders>
            <w:shd w:val="clear" w:color="auto" w:fill="auto"/>
          </w:tcPr>
          <w:p w:rsidR="00C60E26" w:rsidRPr="00C60E26" w:rsidRDefault="00C60E26" w:rsidP="00D26B51">
            <w:pPr>
              <w:snapToGrid w:val="0"/>
              <w:jc w:val="both"/>
              <w:rPr>
                <w:rFonts w:ascii="Times New Roman" w:hAnsi="Times New Roman"/>
                <w:b/>
                <w:bCs/>
              </w:rPr>
            </w:pP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rPr>
              <w:t>3° fascia (8)</w:t>
            </w:r>
          </w:p>
          <w:p w:rsidR="00C60E26" w:rsidRPr="00C60E26" w:rsidRDefault="00C60E26" w:rsidP="00D9763C">
            <w:pPr>
              <w:jc w:val="both"/>
              <w:rPr>
                <w:rFonts w:ascii="Times New Roman" w:hAnsi="Times New Roman"/>
              </w:rPr>
            </w:pPr>
            <w:r w:rsidRPr="00C60E26">
              <w:rPr>
                <w:rFonts w:ascii="Times New Roman" w:hAnsi="Times New Roman"/>
                <w:b/>
                <w:bCs/>
              </w:rPr>
              <w:t xml:space="preserve">alunni: </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i/>
                <w:iCs/>
              </w:rPr>
              <w:t>Risultati raggiunti:</w:t>
            </w:r>
          </w:p>
          <w:p w:rsidR="00C60E26" w:rsidRPr="00C60E26" w:rsidRDefault="00C60E26" w:rsidP="00D26B51">
            <w:pPr>
              <w:jc w:val="both"/>
              <w:rPr>
                <w:rFonts w:ascii="Times New Roman" w:hAnsi="Times New Roman"/>
              </w:rPr>
            </w:pPr>
            <w:r w:rsidRPr="00C60E26">
              <w:rPr>
                <w:rFonts w:ascii="Times New Roman" w:hAnsi="Times New Roman"/>
              </w:rPr>
              <w:t>A seconda dei casi, gli alunni hanno rafforzato/sviluppato le competenze metodologiche e cognitive.</w:t>
            </w:r>
          </w:p>
          <w:p w:rsidR="00C60E26" w:rsidRPr="00C60E26" w:rsidRDefault="00C60E26" w:rsidP="00D26B51">
            <w:pPr>
              <w:jc w:val="both"/>
              <w:rPr>
                <w:rFonts w:ascii="Times New Roman" w:hAnsi="Times New Roman"/>
              </w:rPr>
            </w:pPr>
            <w:r w:rsidRPr="00C60E26">
              <w:rPr>
                <w:rFonts w:ascii="Times New Roman" w:hAnsi="Times New Roman"/>
              </w:rPr>
              <w:t xml:space="preserve">Per quanto riguarda gli </w:t>
            </w:r>
            <w:r w:rsidRPr="00C60E26">
              <w:rPr>
                <w:rFonts w:ascii="Times New Roman" w:hAnsi="Times New Roman"/>
                <w:u w:val="single"/>
              </w:rPr>
              <w:t>apprendimenti</w:t>
            </w:r>
            <w:r w:rsidRPr="00C60E26">
              <w:rPr>
                <w:rFonts w:ascii="Times New Roman" w:hAnsi="Times New Roman"/>
              </w:rPr>
              <w:t xml:space="preserve"> hanno raggiunto (anche se con un certo margine di differenza):</w:t>
            </w:r>
          </w:p>
          <w:p w:rsidR="00C60E26" w:rsidRPr="00C60E26" w:rsidRDefault="00C60E26" w:rsidP="00C60E26">
            <w:pPr>
              <w:widowControl w:val="0"/>
              <w:numPr>
                <w:ilvl w:val="0"/>
                <w:numId w:val="36"/>
              </w:numPr>
              <w:tabs>
                <w:tab w:val="left" w:pos="360"/>
              </w:tabs>
              <w:suppressAutoHyphens/>
              <w:autoSpaceDE w:val="0"/>
              <w:jc w:val="both"/>
              <w:rPr>
                <w:rFonts w:ascii="Times New Roman" w:hAnsi="Times New Roman"/>
              </w:rPr>
            </w:pPr>
            <w:r w:rsidRPr="00C60E26">
              <w:rPr>
                <w:rFonts w:ascii="Times New Roman" w:hAnsi="Times New Roman"/>
              </w:rPr>
              <w:t>la conoscenza pressoché completa</w:t>
            </w:r>
            <w:r w:rsidR="00D9763C">
              <w:rPr>
                <w:rFonts w:ascii="Times New Roman" w:hAnsi="Times New Roman"/>
              </w:rPr>
              <w:t xml:space="preserve">  di tutti gli argomenti svolti</w:t>
            </w:r>
          </w:p>
          <w:p w:rsidR="00C60E26" w:rsidRPr="00C60E26" w:rsidRDefault="00C60E26" w:rsidP="00C60E26">
            <w:pPr>
              <w:widowControl w:val="0"/>
              <w:numPr>
                <w:ilvl w:val="0"/>
                <w:numId w:val="36"/>
              </w:numPr>
              <w:tabs>
                <w:tab w:val="left" w:pos="360"/>
              </w:tabs>
              <w:suppressAutoHyphens/>
              <w:autoSpaceDE w:val="0"/>
              <w:jc w:val="both"/>
              <w:rPr>
                <w:rFonts w:ascii="Times New Roman" w:hAnsi="Times New Roman"/>
              </w:rPr>
            </w:pPr>
            <w:r w:rsidRPr="00C60E26">
              <w:rPr>
                <w:rFonts w:ascii="Times New Roman" w:hAnsi="Times New Roman"/>
              </w:rPr>
              <w:t>una discreta padronanza  dei linguaggi e delle tecn</w:t>
            </w:r>
            <w:r w:rsidR="00D9763C">
              <w:rPr>
                <w:rFonts w:ascii="Times New Roman" w:hAnsi="Times New Roman"/>
              </w:rPr>
              <w:t>iche operative delle discipline</w:t>
            </w:r>
          </w:p>
          <w:p w:rsidR="00C60E26" w:rsidRPr="00C60E26" w:rsidRDefault="00C60E26" w:rsidP="00C60E26">
            <w:pPr>
              <w:widowControl w:val="0"/>
              <w:numPr>
                <w:ilvl w:val="0"/>
                <w:numId w:val="36"/>
              </w:numPr>
              <w:tabs>
                <w:tab w:val="left" w:pos="360"/>
              </w:tabs>
              <w:suppressAutoHyphens/>
              <w:autoSpaceDE w:val="0"/>
              <w:jc w:val="both"/>
              <w:rPr>
                <w:rFonts w:ascii="Times New Roman" w:hAnsi="Times New Roman"/>
              </w:rPr>
            </w:pPr>
            <w:r w:rsidRPr="00C60E26">
              <w:rPr>
                <w:rFonts w:ascii="Times New Roman" w:hAnsi="Times New Roman"/>
              </w:rPr>
              <w:t xml:space="preserve">l’esposizione degli argomenti secondo schemi logici </w:t>
            </w:r>
          </w:p>
          <w:p w:rsidR="00C60E26" w:rsidRPr="00C60E26" w:rsidRDefault="00C60E26" w:rsidP="00C60E26">
            <w:pPr>
              <w:widowControl w:val="0"/>
              <w:numPr>
                <w:ilvl w:val="0"/>
                <w:numId w:val="36"/>
              </w:numPr>
              <w:tabs>
                <w:tab w:val="left" w:pos="360"/>
              </w:tabs>
              <w:suppressAutoHyphens/>
              <w:autoSpaceDE w:val="0"/>
              <w:jc w:val="both"/>
              <w:rPr>
                <w:rFonts w:ascii="Times New Roman" w:hAnsi="Times New Roman"/>
              </w:rPr>
            </w:pPr>
            <w:r w:rsidRPr="00C60E26">
              <w:rPr>
                <w:rFonts w:ascii="Times New Roman" w:hAnsi="Times New Roman"/>
              </w:rPr>
              <w:t>l’uso di un linguaggio adeguato all’argomento e di un lessico specifico abbastanza appropriato</w:t>
            </w:r>
          </w:p>
          <w:p w:rsidR="00C60E26" w:rsidRPr="00C60E26" w:rsidRDefault="00C60E26" w:rsidP="00C60E26">
            <w:pPr>
              <w:widowControl w:val="0"/>
              <w:numPr>
                <w:ilvl w:val="0"/>
                <w:numId w:val="36"/>
              </w:numPr>
              <w:suppressAutoHyphens/>
              <w:autoSpaceDE w:val="0"/>
              <w:jc w:val="both"/>
              <w:rPr>
                <w:rFonts w:ascii="Times New Roman" w:hAnsi="Times New Roman"/>
              </w:rPr>
            </w:pPr>
            <w:r w:rsidRPr="00C60E26">
              <w:rPr>
                <w:rFonts w:ascii="Times New Roman" w:hAnsi="Times New Roman"/>
              </w:rPr>
              <w:t>la capacità di stabilire relazioni e di  esprimere alcune riflessioni personali</w:t>
            </w:r>
          </w:p>
        </w:tc>
      </w:tr>
      <w:tr w:rsidR="00C60E26" w:rsidRPr="00C60E26" w:rsidTr="00D26B51">
        <w:tc>
          <w:tcPr>
            <w:tcW w:w="2622" w:type="dxa"/>
            <w:tcBorders>
              <w:top w:val="single" w:sz="6" w:space="0" w:color="000000"/>
              <w:bottom w:val="single" w:sz="6" w:space="0" w:color="000000"/>
            </w:tcBorders>
            <w:shd w:val="clear" w:color="auto" w:fill="auto"/>
          </w:tcPr>
          <w:p w:rsidR="00C60E26" w:rsidRPr="00C60E26" w:rsidRDefault="00C60E26" w:rsidP="00D26B51">
            <w:pPr>
              <w:snapToGrid w:val="0"/>
              <w:jc w:val="both"/>
              <w:rPr>
                <w:rFonts w:ascii="Times New Roman" w:hAnsi="Times New Roman"/>
                <w:b/>
                <w:bCs/>
              </w:rPr>
            </w:pP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rPr>
              <w:t>4° fascia (7)</w:t>
            </w:r>
          </w:p>
          <w:p w:rsidR="00C60E26" w:rsidRPr="00C60E26" w:rsidRDefault="00C60E26" w:rsidP="00D26B51">
            <w:pPr>
              <w:rPr>
                <w:rFonts w:ascii="Times New Roman" w:hAnsi="Times New Roman"/>
              </w:rPr>
            </w:pPr>
            <w:r w:rsidRPr="00C60E26">
              <w:rPr>
                <w:rFonts w:ascii="Times New Roman" w:hAnsi="Times New Roman"/>
                <w:b/>
                <w:bCs/>
              </w:rPr>
              <w:t xml:space="preserve"> </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i/>
                <w:iCs/>
              </w:rPr>
              <w:t>Risultati raggiunti:</w:t>
            </w:r>
          </w:p>
          <w:p w:rsidR="00C60E26" w:rsidRPr="00C60E26" w:rsidRDefault="00C60E26" w:rsidP="00D26B51">
            <w:pPr>
              <w:jc w:val="both"/>
              <w:rPr>
                <w:rFonts w:ascii="Times New Roman" w:hAnsi="Times New Roman"/>
              </w:rPr>
            </w:pPr>
            <w:r w:rsidRPr="00C60E26">
              <w:rPr>
                <w:rFonts w:ascii="Times New Roman" w:hAnsi="Times New Roman"/>
              </w:rPr>
              <w:t>A seconda dei casi gli alunni hanno rafforzato/sviluppato le competenze metodologiche e cognitive.</w:t>
            </w:r>
          </w:p>
          <w:p w:rsidR="00C60E26" w:rsidRPr="00C60E26" w:rsidRDefault="00C60E26" w:rsidP="00D26B51">
            <w:pPr>
              <w:jc w:val="both"/>
              <w:rPr>
                <w:rFonts w:ascii="Times New Roman" w:hAnsi="Times New Roman"/>
              </w:rPr>
            </w:pPr>
            <w:r w:rsidRPr="00C60E26">
              <w:rPr>
                <w:rFonts w:ascii="Times New Roman" w:hAnsi="Times New Roman"/>
              </w:rPr>
              <w:t xml:space="preserve">Per quanto riguarda gli </w:t>
            </w:r>
            <w:r w:rsidRPr="00C60E26">
              <w:rPr>
                <w:rFonts w:ascii="Times New Roman" w:hAnsi="Times New Roman"/>
                <w:u w:val="single"/>
              </w:rPr>
              <w:t>apprendimenti</w:t>
            </w:r>
            <w:r w:rsidRPr="00C60E26">
              <w:rPr>
                <w:rFonts w:ascii="Times New Roman" w:hAnsi="Times New Roman"/>
              </w:rPr>
              <w:t xml:space="preserve"> hanno raggiunto (anche se con un certo margine di differenza):</w:t>
            </w:r>
          </w:p>
          <w:p w:rsidR="00C60E26" w:rsidRPr="00C60E26" w:rsidRDefault="00C60E26" w:rsidP="00C60E26">
            <w:pPr>
              <w:numPr>
                <w:ilvl w:val="0"/>
                <w:numId w:val="27"/>
              </w:numPr>
              <w:suppressAutoHyphens/>
              <w:jc w:val="left"/>
              <w:rPr>
                <w:rFonts w:ascii="Times New Roman" w:hAnsi="Times New Roman"/>
              </w:rPr>
            </w:pPr>
            <w:r w:rsidRPr="00C60E26">
              <w:rPr>
                <w:rFonts w:ascii="Times New Roman" w:hAnsi="Times New Roman"/>
              </w:rPr>
              <w:t>conoscenza globale di tutti gli argomenti svolti con approfondimenti per quelli più ampliamente trattati</w:t>
            </w:r>
          </w:p>
          <w:p w:rsidR="00C60E26" w:rsidRPr="00C60E26" w:rsidRDefault="00C60E26" w:rsidP="00C60E26">
            <w:pPr>
              <w:numPr>
                <w:ilvl w:val="0"/>
                <w:numId w:val="27"/>
              </w:numPr>
              <w:suppressAutoHyphens/>
              <w:jc w:val="left"/>
              <w:rPr>
                <w:rFonts w:ascii="Times New Roman" w:hAnsi="Times New Roman"/>
              </w:rPr>
            </w:pPr>
            <w:r w:rsidRPr="00C60E26">
              <w:rPr>
                <w:rFonts w:ascii="Times New Roman" w:hAnsi="Times New Roman"/>
              </w:rPr>
              <w:t>essenziale padronanza e uso degli elementi fondamentali dei linguaggi e delle tecniche operative delle discipline</w:t>
            </w:r>
          </w:p>
          <w:p w:rsidR="00C60E26" w:rsidRPr="00C60E26" w:rsidRDefault="00C60E26" w:rsidP="00C60E26">
            <w:pPr>
              <w:numPr>
                <w:ilvl w:val="0"/>
                <w:numId w:val="27"/>
              </w:numPr>
              <w:suppressAutoHyphens/>
              <w:jc w:val="left"/>
              <w:rPr>
                <w:rFonts w:ascii="Times New Roman" w:hAnsi="Times New Roman"/>
              </w:rPr>
            </w:pPr>
            <w:r w:rsidRPr="00C60E26">
              <w:rPr>
                <w:rFonts w:ascii="Times New Roman" w:hAnsi="Times New Roman"/>
              </w:rPr>
              <w:t>esposizione chiara e logicamente ordinata degli argomenti</w:t>
            </w:r>
          </w:p>
          <w:p w:rsidR="00C60E26" w:rsidRPr="00C60E26" w:rsidRDefault="00C60E26" w:rsidP="00C60E26">
            <w:pPr>
              <w:numPr>
                <w:ilvl w:val="0"/>
                <w:numId w:val="27"/>
              </w:numPr>
              <w:suppressAutoHyphens/>
              <w:jc w:val="left"/>
              <w:rPr>
                <w:rFonts w:ascii="Times New Roman" w:hAnsi="Times New Roman"/>
              </w:rPr>
            </w:pPr>
            <w:r w:rsidRPr="00C60E26">
              <w:rPr>
                <w:rFonts w:ascii="Times New Roman" w:hAnsi="Times New Roman"/>
              </w:rPr>
              <w:t>uso di un linguaggio adeguato all’argomento e di un lessico specifico abbastanza appropriato</w:t>
            </w:r>
          </w:p>
          <w:p w:rsidR="00C60E26" w:rsidRPr="00C60E26" w:rsidRDefault="00C60E26" w:rsidP="00C60E26">
            <w:pPr>
              <w:widowControl w:val="0"/>
              <w:numPr>
                <w:ilvl w:val="0"/>
                <w:numId w:val="27"/>
              </w:numPr>
              <w:tabs>
                <w:tab w:val="left" w:pos="360"/>
              </w:tabs>
              <w:suppressAutoHyphens/>
              <w:autoSpaceDE w:val="0"/>
              <w:jc w:val="both"/>
              <w:rPr>
                <w:rFonts w:ascii="Times New Roman" w:hAnsi="Times New Roman"/>
              </w:rPr>
            </w:pPr>
            <w:r w:rsidRPr="00C60E26">
              <w:rPr>
                <w:rFonts w:ascii="Times New Roman" w:hAnsi="Times New Roman"/>
              </w:rPr>
              <w:t>capacità di comprendere e stabilire le relazioni fondamentali e di elaborare semplici riflessioni personali</w:t>
            </w:r>
          </w:p>
        </w:tc>
      </w:tr>
      <w:tr w:rsidR="00C60E26" w:rsidRPr="00C60E26" w:rsidTr="00D26B51">
        <w:tc>
          <w:tcPr>
            <w:tcW w:w="2622" w:type="dxa"/>
            <w:tcBorders>
              <w:top w:val="single" w:sz="6" w:space="0" w:color="000000"/>
              <w:bottom w:val="single" w:sz="6" w:space="0" w:color="000000"/>
            </w:tcBorders>
            <w:shd w:val="clear" w:color="auto" w:fill="auto"/>
          </w:tcPr>
          <w:p w:rsidR="00C60E26" w:rsidRPr="00C60E26" w:rsidRDefault="00C60E26" w:rsidP="00D26B51">
            <w:pPr>
              <w:snapToGrid w:val="0"/>
              <w:jc w:val="both"/>
              <w:rPr>
                <w:rFonts w:ascii="Times New Roman" w:hAnsi="Times New Roman"/>
                <w:b/>
                <w:bCs/>
              </w:rPr>
            </w:pP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rPr>
              <w:t>5° fascia (6)</w:t>
            </w:r>
          </w:p>
          <w:p w:rsidR="00C60E26" w:rsidRPr="00C60E26" w:rsidRDefault="00C60E26" w:rsidP="00D26B51">
            <w:pPr>
              <w:jc w:val="both"/>
              <w:rPr>
                <w:rFonts w:ascii="Times New Roman" w:hAnsi="Times New Roman"/>
                <w:b/>
                <w:bCs/>
              </w:rPr>
            </w:pPr>
            <w:r w:rsidRPr="00C60E26">
              <w:rPr>
                <w:rFonts w:ascii="Times New Roman" w:hAnsi="Times New Roman"/>
                <w:b/>
                <w:bCs/>
              </w:rPr>
              <w:t xml:space="preserve">alunni: </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i/>
                <w:iCs/>
              </w:rPr>
              <w:t>Risultati raggiunti:</w:t>
            </w:r>
          </w:p>
          <w:p w:rsidR="00C60E26" w:rsidRPr="00C60E26" w:rsidRDefault="00C60E26" w:rsidP="00D26B51">
            <w:pPr>
              <w:jc w:val="both"/>
              <w:rPr>
                <w:rFonts w:ascii="Times New Roman" w:hAnsi="Times New Roman"/>
              </w:rPr>
            </w:pPr>
            <w:r w:rsidRPr="00C60E26">
              <w:rPr>
                <w:rFonts w:ascii="Times New Roman" w:hAnsi="Times New Roman"/>
              </w:rPr>
              <w:t>A seconda dei casi, gli alunni hanno  competenze  metodologiche e cognitive.</w:t>
            </w:r>
          </w:p>
          <w:p w:rsidR="00C60E26" w:rsidRPr="00C60E26" w:rsidRDefault="00C60E26" w:rsidP="00D26B51">
            <w:pPr>
              <w:jc w:val="both"/>
              <w:rPr>
                <w:rFonts w:ascii="Times New Roman" w:hAnsi="Times New Roman"/>
              </w:rPr>
            </w:pPr>
            <w:r w:rsidRPr="00C60E26">
              <w:rPr>
                <w:rFonts w:ascii="Times New Roman" w:hAnsi="Times New Roman"/>
              </w:rPr>
              <w:t xml:space="preserve">Per quanto riguarda gli </w:t>
            </w:r>
            <w:r w:rsidRPr="00C60E26">
              <w:rPr>
                <w:rFonts w:ascii="Times New Roman" w:hAnsi="Times New Roman"/>
                <w:u w:val="single"/>
              </w:rPr>
              <w:t>apprendimenti</w:t>
            </w:r>
            <w:r w:rsidRPr="00C60E26">
              <w:rPr>
                <w:rFonts w:ascii="Times New Roman" w:hAnsi="Times New Roman"/>
              </w:rPr>
              <w:t xml:space="preserve"> hanno raggiunto (anche se con un certo margine di differenza):</w:t>
            </w:r>
          </w:p>
          <w:p w:rsidR="00C60E26" w:rsidRPr="00C60E26" w:rsidRDefault="00C60E26" w:rsidP="00C60E26">
            <w:pPr>
              <w:numPr>
                <w:ilvl w:val="0"/>
                <w:numId w:val="31"/>
              </w:numPr>
              <w:suppressAutoHyphens/>
              <w:jc w:val="left"/>
              <w:rPr>
                <w:rFonts w:ascii="Times New Roman" w:hAnsi="Times New Roman"/>
              </w:rPr>
            </w:pPr>
            <w:r w:rsidRPr="00C60E26">
              <w:rPr>
                <w:rFonts w:ascii="Times New Roman" w:hAnsi="Times New Roman"/>
              </w:rPr>
              <w:t>conoscenza globale degli argomenti svolti</w:t>
            </w:r>
          </w:p>
          <w:p w:rsidR="00C60E26" w:rsidRPr="00C60E26" w:rsidRDefault="00C60E26" w:rsidP="00C60E26">
            <w:pPr>
              <w:numPr>
                <w:ilvl w:val="0"/>
                <w:numId w:val="31"/>
              </w:numPr>
              <w:suppressAutoHyphens/>
              <w:jc w:val="left"/>
              <w:rPr>
                <w:rFonts w:ascii="Times New Roman" w:hAnsi="Times New Roman"/>
              </w:rPr>
            </w:pPr>
            <w:r w:rsidRPr="00C60E26">
              <w:rPr>
                <w:rFonts w:ascii="Times New Roman" w:hAnsi="Times New Roman"/>
              </w:rPr>
              <w:t>comprensione e uso degli elementi fondamentali dei linguaggi e delle tecniche operative delle discipline</w:t>
            </w:r>
          </w:p>
          <w:p w:rsidR="00C60E26" w:rsidRPr="00C60E26" w:rsidRDefault="00C60E26" w:rsidP="00C60E26">
            <w:pPr>
              <w:numPr>
                <w:ilvl w:val="0"/>
                <w:numId w:val="31"/>
              </w:numPr>
              <w:suppressAutoHyphens/>
              <w:jc w:val="left"/>
              <w:rPr>
                <w:rFonts w:ascii="Times New Roman" w:hAnsi="Times New Roman"/>
              </w:rPr>
            </w:pPr>
            <w:r w:rsidRPr="00C60E26">
              <w:rPr>
                <w:rFonts w:ascii="Times New Roman" w:hAnsi="Times New Roman"/>
              </w:rPr>
              <w:t>esposizione semplice e logicamente ordinata che rispecchi una reale comprensione dei concetti fondamentali</w:t>
            </w:r>
          </w:p>
          <w:p w:rsidR="00C60E26" w:rsidRPr="00C60E26" w:rsidRDefault="0033794D" w:rsidP="00C60E26">
            <w:pPr>
              <w:numPr>
                <w:ilvl w:val="0"/>
                <w:numId w:val="31"/>
              </w:numPr>
              <w:suppressAutoHyphens/>
              <w:jc w:val="left"/>
              <w:rPr>
                <w:rFonts w:ascii="Times New Roman" w:hAnsi="Times New Roman"/>
              </w:rPr>
            </w:pPr>
            <w:r>
              <w:rPr>
                <w:rFonts w:ascii="Times New Roman" w:hAnsi="Times New Roman"/>
              </w:rPr>
              <w:t>uso di un linguaggio</w:t>
            </w:r>
            <w:r w:rsidR="00C60E26" w:rsidRPr="00C60E26">
              <w:rPr>
                <w:rFonts w:ascii="Times New Roman" w:hAnsi="Times New Roman"/>
              </w:rPr>
              <w:t xml:space="preserve"> appropriato</w:t>
            </w:r>
          </w:p>
          <w:p w:rsidR="00C60E26" w:rsidRPr="00C60E26" w:rsidRDefault="00C60E26" w:rsidP="00C60E26">
            <w:pPr>
              <w:numPr>
                <w:ilvl w:val="0"/>
                <w:numId w:val="31"/>
              </w:numPr>
              <w:suppressAutoHyphens/>
              <w:jc w:val="left"/>
              <w:rPr>
                <w:rFonts w:ascii="Times New Roman" w:hAnsi="Times New Roman"/>
              </w:rPr>
            </w:pPr>
            <w:r w:rsidRPr="00C60E26">
              <w:rPr>
                <w:rFonts w:ascii="Times New Roman" w:hAnsi="Times New Roman"/>
              </w:rPr>
              <w:t>capacità di comprendere le relazioni fondamentali e</w:t>
            </w:r>
            <w:r w:rsidR="0033794D">
              <w:rPr>
                <w:rFonts w:ascii="Times New Roman" w:hAnsi="Times New Roman"/>
              </w:rPr>
              <w:t>,</w:t>
            </w:r>
            <w:r w:rsidRPr="00C60E26">
              <w:rPr>
                <w:rFonts w:ascii="Times New Roman" w:hAnsi="Times New Roman"/>
              </w:rPr>
              <w:t xml:space="preserve"> guidati</w:t>
            </w:r>
            <w:r w:rsidR="0033794D">
              <w:rPr>
                <w:rFonts w:ascii="Times New Roman" w:hAnsi="Times New Roman"/>
              </w:rPr>
              <w:t>,</w:t>
            </w:r>
            <w:r w:rsidRPr="00C60E26">
              <w:rPr>
                <w:rFonts w:ascii="Times New Roman" w:hAnsi="Times New Roman"/>
              </w:rPr>
              <w:t xml:space="preserve"> di esprimere semplici riflessioni</w:t>
            </w:r>
          </w:p>
          <w:p w:rsidR="00C60E26" w:rsidRPr="00C60E26" w:rsidRDefault="00C60E26" w:rsidP="00D26B51">
            <w:pPr>
              <w:widowControl w:val="0"/>
              <w:autoSpaceDE w:val="0"/>
              <w:ind w:left="360"/>
              <w:jc w:val="both"/>
              <w:rPr>
                <w:rFonts w:ascii="Times New Roman" w:hAnsi="Times New Roman"/>
              </w:rPr>
            </w:pPr>
          </w:p>
        </w:tc>
      </w:tr>
      <w:tr w:rsidR="00C60E26" w:rsidRPr="00C60E26" w:rsidTr="00D26B51">
        <w:tc>
          <w:tcPr>
            <w:tcW w:w="2622" w:type="dxa"/>
            <w:tcBorders>
              <w:top w:val="single" w:sz="6" w:space="0" w:color="000000"/>
              <w:bottom w:val="single" w:sz="6" w:space="0" w:color="000000"/>
            </w:tcBorders>
            <w:shd w:val="clear" w:color="auto" w:fill="auto"/>
          </w:tcPr>
          <w:p w:rsidR="00C60E26" w:rsidRPr="00C60E26" w:rsidRDefault="00C60E26" w:rsidP="00D26B51">
            <w:pPr>
              <w:snapToGrid w:val="0"/>
              <w:jc w:val="both"/>
              <w:rPr>
                <w:rFonts w:ascii="Times New Roman" w:hAnsi="Times New Roman"/>
                <w:b/>
                <w:bCs/>
              </w:rPr>
            </w:pP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rPr>
              <w:t>6°Fascia (5)</w:t>
            </w:r>
          </w:p>
          <w:p w:rsidR="00C60E26" w:rsidRPr="00C60E26" w:rsidRDefault="00C60E26" w:rsidP="00D26B51">
            <w:pPr>
              <w:jc w:val="both"/>
              <w:rPr>
                <w:rFonts w:ascii="Times New Roman" w:hAnsi="Times New Roman"/>
              </w:rPr>
            </w:pPr>
            <w:r w:rsidRPr="00C60E26">
              <w:rPr>
                <w:rFonts w:ascii="Times New Roman" w:hAnsi="Times New Roman"/>
                <w:b/>
                <w:bCs/>
              </w:rPr>
              <w:t xml:space="preserve">alunni: </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C60E26">
            <w:pPr>
              <w:pStyle w:val="Titolo2"/>
              <w:numPr>
                <w:ilvl w:val="1"/>
                <w:numId w:val="0"/>
              </w:numPr>
              <w:tabs>
                <w:tab w:val="num" w:pos="0"/>
              </w:tabs>
              <w:suppressAutoHyphens/>
              <w:autoSpaceDE w:val="0"/>
              <w:spacing w:before="0" w:after="0"/>
              <w:rPr>
                <w:sz w:val="22"/>
                <w:szCs w:val="22"/>
              </w:rPr>
            </w:pPr>
            <w:r w:rsidRPr="00C60E26">
              <w:rPr>
                <w:i w:val="0"/>
                <w:iCs w:val="0"/>
                <w:sz w:val="22"/>
                <w:szCs w:val="22"/>
              </w:rPr>
              <w:t>Risultati raggiunti:</w:t>
            </w:r>
          </w:p>
          <w:p w:rsidR="00C60E26" w:rsidRPr="00C60E26" w:rsidRDefault="00C60E26" w:rsidP="00D9763C">
            <w:pPr>
              <w:jc w:val="both"/>
              <w:rPr>
                <w:rFonts w:ascii="Times New Roman" w:hAnsi="Times New Roman"/>
              </w:rPr>
            </w:pPr>
            <w:r w:rsidRPr="00C60E26">
              <w:rPr>
                <w:rFonts w:ascii="Times New Roman" w:hAnsi="Times New Roman"/>
              </w:rPr>
              <w:t>A seconda dei casi, gli alunni hanno sviluppato solo parzialmente le competenze metodologiche e cognitive.</w:t>
            </w:r>
          </w:p>
          <w:p w:rsidR="00C60E26" w:rsidRPr="00C60E26" w:rsidRDefault="00C60E26" w:rsidP="00D9763C">
            <w:pPr>
              <w:jc w:val="both"/>
              <w:rPr>
                <w:rFonts w:ascii="Times New Roman" w:hAnsi="Times New Roman"/>
              </w:rPr>
            </w:pPr>
            <w:r w:rsidRPr="00C60E26">
              <w:rPr>
                <w:rFonts w:ascii="Times New Roman" w:hAnsi="Times New Roman"/>
              </w:rPr>
              <w:t xml:space="preserve">Per quanto riguarda gli </w:t>
            </w:r>
            <w:r w:rsidRPr="00C60E26">
              <w:rPr>
                <w:rFonts w:ascii="Times New Roman" w:hAnsi="Times New Roman"/>
                <w:u w:val="single"/>
              </w:rPr>
              <w:t>apprendimenti</w:t>
            </w:r>
            <w:r w:rsidRPr="00C60E26">
              <w:rPr>
                <w:rFonts w:ascii="Times New Roman" w:hAnsi="Times New Roman"/>
              </w:rPr>
              <w:t xml:space="preserve"> hanno raggiunto (anche se con un certo margine di differenza):</w:t>
            </w:r>
          </w:p>
          <w:p w:rsidR="00C60E26" w:rsidRPr="00C60E26" w:rsidRDefault="00C60E26" w:rsidP="00C60E26">
            <w:pPr>
              <w:numPr>
                <w:ilvl w:val="0"/>
                <w:numId w:val="31"/>
              </w:numPr>
              <w:suppressAutoHyphens/>
              <w:jc w:val="left"/>
              <w:rPr>
                <w:rFonts w:ascii="Times New Roman" w:hAnsi="Times New Roman"/>
              </w:rPr>
            </w:pPr>
            <w:r w:rsidRPr="00C60E26">
              <w:rPr>
                <w:rFonts w:ascii="Times New Roman" w:hAnsi="Times New Roman"/>
              </w:rPr>
              <w:t>parziale conoscenza di alcuni argomenti circoscritti tra quelli più ampiamente trattati</w:t>
            </w:r>
          </w:p>
          <w:p w:rsidR="00C60E26" w:rsidRPr="00C60E26" w:rsidRDefault="00C60E26" w:rsidP="00C60E26">
            <w:pPr>
              <w:numPr>
                <w:ilvl w:val="0"/>
                <w:numId w:val="31"/>
              </w:numPr>
              <w:suppressAutoHyphens/>
              <w:jc w:val="left"/>
              <w:rPr>
                <w:rFonts w:ascii="Times New Roman" w:hAnsi="Times New Roman"/>
              </w:rPr>
            </w:pPr>
            <w:r w:rsidRPr="00C60E26">
              <w:rPr>
                <w:rFonts w:ascii="Times New Roman" w:hAnsi="Times New Roman"/>
              </w:rPr>
              <w:t>esposizione lineare e uso di un linguaggio semplice</w:t>
            </w:r>
          </w:p>
          <w:p w:rsidR="00C60E26" w:rsidRPr="00C60E26" w:rsidRDefault="00C60E26" w:rsidP="00C60E26">
            <w:pPr>
              <w:numPr>
                <w:ilvl w:val="0"/>
                <w:numId w:val="31"/>
              </w:numPr>
              <w:suppressAutoHyphens/>
              <w:jc w:val="left"/>
              <w:rPr>
                <w:rFonts w:ascii="Times New Roman" w:hAnsi="Times New Roman"/>
              </w:rPr>
            </w:pPr>
            <w:r w:rsidRPr="00C60E26">
              <w:rPr>
                <w:rFonts w:ascii="Times New Roman" w:hAnsi="Times New Roman"/>
              </w:rPr>
              <w:t>uso guidato di strumenti e metodi</w:t>
            </w:r>
          </w:p>
          <w:p w:rsidR="00C60E26" w:rsidRPr="00C60E26" w:rsidRDefault="00C60E26" w:rsidP="00C60E26">
            <w:pPr>
              <w:widowControl w:val="0"/>
              <w:numPr>
                <w:ilvl w:val="0"/>
                <w:numId w:val="35"/>
              </w:numPr>
              <w:suppressAutoHyphens/>
              <w:autoSpaceDE w:val="0"/>
              <w:jc w:val="both"/>
              <w:rPr>
                <w:rFonts w:ascii="Times New Roman" w:hAnsi="Times New Roman"/>
              </w:rPr>
            </w:pPr>
            <w:r w:rsidRPr="00C60E26">
              <w:rPr>
                <w:rFonts w:ascii="Times New Roman" w:hAnsi="Times New Roman"/>
              </w:rPr>
              <w:t>capacità  di esprimere semplici riflessioni</w:t>
            </w:r>
          </w:p>
        </w:tc>
      </w:tr>
      <w:tr w:rsidR="00C60E26" w:rsidRPr="00C60E26" w:rsidTr="00D26B51">
        <w:tc>
          <w:tcPr>
            <w:tcW w:w="2622" w:type="dxa"/>
            <w:tcBorders>
              <w:top w:val="single" w:sz="6" w:space="0" w:color="000000"/>
              <w:bottom w:val="single" w:sz="6" w:space="0" w:color="000000"/>
            </w:tcBorders>
            <w:shd w:val="clear" w:color="auto" w:fill="auto"/>
          </w:tcPr>
          <w:p w:rsidR="00C60E26" w:rsidRPr="00C60E26" w:rsidRDefault="00C60E26" w:rsidP="00D26B51">
            <w:pPr>
              <w:snapToGrid w:val="0"/>
              <w:jc w:val="both"/>
              <w:rPr>
                <w:rFonts w:ascii="Times New Roman" w:hAnsi="Times New Roman"/>
                <w:b/>
                <w:bCs/>
              </w:rPr>
            </w:pP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pStyle w:val="Titolo2"/>
              <w:autoSpaceDE w:val="0"/>
              <w:rPr>
                <w:sz w:val="22"/>
                <w:szCs w:val="22"/>
              </w:rPr>
            </w:pP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rPr>
              <w:t>7° fascia (4)</w:t>
            </w:r>
          </w:p>
          <w:p w:rsidR="00C60E26" w:rsidRPr="00C60E26" w:rsidRDefault="00C60E26" w:rsidP="00D26B51">
            <w:pPr>
              <w:jc w:val="both"/>
              <w:rPr>
                <w:rFonts w:ascii="Times New Roman" w:hAnsi="Times New Roman"/>
              </w:rPr>
            </w:pPr>
            <w:r w:rsidRPr="00C60E26">
              <w:rPr>
                <w:rFonts w:ascii="Times New Roman" w:hAnsi="Times New Roman"/>
                <w:b/>
                <w:bCs/>
              </w:rPr>
              <w:t>alunni:</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9763C">
            <w:pPr>
              <w:pStyle w:val="Titolo2"/>
              <w:numPr>
                <w:ilvl w:val="1"/>
                <w:numId w:val="0"/>
              </w:numPr>
              <w:tabs>
                <w:tab w:val="num" w:pos="0"/>
              </w:tabs>
              <w:suppressAutoHyphens/>
              <w:autoSpaceDE w:val="0"/>
              <w:spacing w:before="0" w:after="0"/>
              <w:jc w:val="both"/>
              <w:rPr>
                <w:sz w:val="22"/>
                <w:szCs w:val="22"/>
              </w:rPr>
            </w:pPr>
            <w:r w:rsidRPr="00C60E26">
              <w:rPr>
                <w:i w:val="0"/>
                <w:iCs w:val="0"/>
                <w:sz w:val="22"/>
                <w:szCs w:val="22"/>
              </w:rPr>
              <w:t>Risultati raggiunti:</w:t>
            </w:r>
          </w:p>
          <w:p w:rsidR="00C60E26" w:rsidRPr="00C60E26" w:rsidRDefault="00C60E26" w:rsidP="00D9763C">
            <w:pPr>
              <w:jc w:val="both"/>
              <w:rPr>
                <w:rFonts w:ascii="Times New Roman" w:hAnsi="Times New Roman"/>
              </w:rPr>
            </w:pPr>
            <w:r w:rsidRPr="00C60E26">
              <w:rPr>
                <w:rFonts w:ascii="Times New Roman" w:hAnsi="Times New Roman"/>
              </w:rPr>
              <w:t>A seconda dei casi, gli alunni non hanno sviluppato le competenze metodologiche e cognitive.</w:t>
            </w:r>
          </w:p>
          <w:p w:rsidR="00C60E26" w:rsidRPr="00C60E26" w:rsidRDefault="00C60E26" w:rsidP="00D9763C">
            <w:pPr>
              <w:jc w:val="both"/>
              <w:rPr>
                <w:rFonts w:ascii="Times New Roman" w:hAnsi="Times New Roman"/>
              </w:rPr>
            </w:pPr>
            <w:r w:rsidRPr="00C60E26">
              <w:rPr>
                <w:rFonts w:ascii="Times New Roman" w:hAnsi="Times New Roman"/>
              </w:rPr>
              <w:t xml:space="preserve">Per quanto riguarda gli </w:t>
            </w:r>
            <w:r w:rsidRPr="00C60E26">
              <w:rPr>
                <w:rFonts w:ascii="Times New Roman" w:hAnsi="Times New Roman"/>
                <w:u w:val="single"/>
              </w:rPr>
              <w:t>apprendimenti</w:t>
            </w:r>
            <w:r w:rsidRPr="00C60E26">
              <w:rPr>
                <w:rFonts w:ascii="Times New Roman" w:hAnsi="Times New Roman"/>
              </w:rPr>
              <w:t xml:space="preserve"> si deve segnalare:</w:t>
            </w:r>
          </w:p>
          <w:p w:rsidR="00C60E26" w:rsidRPr="00C60E26" w:rsidRDefault="00C60E26" w:rsidP="00D9763C">
            <w:pPr>
              <w:widowControl w:val="0"/>
              <w:numPr>
                <w:ilvl w:val="0"/>
                <w:numId w:val="37"/>
              </w:numPr>
              <w:suppressAutoHyphens/>
              <w:autoSpaceDE w:val="0"/>
              <w:jc w:val="both"/>
              <w:rPr>
                <w:rFonts w:ascii="Times New Roman" w:hAnsi="Times New Roman"/>
              </w:rPr>
            </w:pPr>
            <w:r w:rsidRPr="00C60E26">
              <w:rPr>
                <w:rFonts w:ascii="Times New Roman" w:hAnsi="Times New Roman"/>
              </w:rPr>
              <w:t>mancata conoscenza degli argomenti affrontati</w:t>
            </w:r>
          </w:p>
          <w:p w:rsidR="00C60E26" w:rsidRPr="00C60E26" w:rsidRDefault="00C60E26" w:rsidP="00D9763C">
            <w:pPr>
              <w:widowControl w:val="0"/>
              <w:numPr>
                <w:ilvl w:val="0"/>
                <w:numId w:val="37"/>
              </w:numPr>
              <w:suppressAutoHyphens/>
              <w:autoSpaceDE w:val="0"/>
              <w:jc w:val="both"/>
              <w:rPr>
                <w:rFonts w:ascii="Times New Roman" w:hAnsi="Times New Roman"/>
              </w:rPr>
            </w:pPr>
            <w:r w:rsidRPr="00C60E26">
              <w:rPr>
                <w:rFonts w:ascii="Times New Roman" w:hAnsi="Times New Roman"/>
              </w:rPr>
              <w:t>esposizione non logicamente ordinata e uso di un linguaggio non adeguato</w:t>
            </w:r>
          </w:p>
          <w:p w:rsidR="00C60E26" w:rsidRPr="00C60E26" w:rsidRDefault="00C60E26" w:rsidP="00D9763C">
            <w:pPr>
              <w:widowControl w:val="0"/>
              <w:numPr>
                <w:ilvl w:val="0"/>
                <w:numId w:val="37"/>
              </w:numPr>
              <w:suppressAutoHyphens/>
              <w:autoSpaceDE w:val="0"/>
              <w:jc w:val="both"/>
              <w:rPr>
                <w:rFonts w:ascii="Times New Roman" w:hAnsi="Times New Roman"/>
              </w:rPr>
            </w:pPr>
            <w:r w:rsidRPr="00C60E26">
              <w:rPr>
                <w:rFonts w:ascii="Times New Roman" w:hAnsi="Times New Roman"/>
              </w:rPr>
              <w:t>mancato utilizzo di strumenti e metodi</w:t>
            </w:r>
          </w:p>
          <w:p w:rsidR="00C60E26" w:rsidRPr="00C60E26" w:rsidRDefault="00C60E26" w:rsidP="00D9763C">
            <w:pPr>
              <w:widowControl w:val="0"/>
              <w:numPr>
                <w:ilvl w:val="0"/>
                <w:numId w:val="37"/>
              </w:numPr>
              <w:suppressAutoHyphens/>
              <w:autoSpaceDE w:val="0"/>
              <w:jc w:val="both"/>
              <w:rPr>
                <w:rFonts w:ascii="Times New Roman" w:hAnsi="Times New Roman"/>
              </w:rPr>
            </w:pPr>
            <w:r w:rsidRPr="00C60E26">
              <w:rPr>
                <w:rFonts w:ascii="Times New Roman" w:hAnsi="Times New Roman"/>
              </w:rPr>
              <w:t>incapacità di esprimere semplici riflessioni personali</w:t>
            </w:r>
          </w:p>
        </w:tc>
      </w:tr>
      <w:tr w:rsidR="00C60E26" w:rsidRPr="00C60E26" w:rsidTr="00D26B51">
        <w:tc>
          <w:tcPr>
            <w:tcW w:w="2622" w:type="dxa"/>
            <w:tcBorders>
              <w:top w:val="single" w:sz="6" w:space="0" w:color="000000"/>
              <w:bottom w:val="single" w:sz="6" w:space="0" w:color="000000"/>
            </w:tcBorders>
            <w:shd w:val="clear" w:color="auto" w:fill="auto"/>
          </w:tcPr>
          <w:p w:rsidR="00C60E26" w:rsidRPr="00C60E26" w:rsidRDefault="00C60E26" w:rsidP="00D26B51">
            <w:pPr>
              <w:snapToGrid w:val="0"/>
              <w:jc w:val="both"/>
              <w:rPr>
                <w:rFonts w:ascii="Times New Roman" w:hAnsi="Times New Roman"/>
                <w:b/>
                <w:bCs/>
              </w:rPr>
            </w:pP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C60E26">
            <w:pPr>
              <w:pStyle w:val="Titolo2"/>
              <w:numPr>
                <w:ilvl w:val="1"/>
                <w:numId w:val="0"/>
              </w:numPr>
              <w:tabs>
                <w:tab w:val="num" w:pos="0"/>
              </w:tabs>
              <w:suppressAutoHyphens/>
              <w:autoSpaceDE w:val="0"/>
              <w:spacing w:before="0" w:after="0"/>
              <w:rPr>
                <w:sz w:val="22"/>
                <w:szCs w:val="22"/>
              </w:rPr>
            </w:pP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D9763C" w:rsidP="00D26B51">
            <w:pPr>
              <w:jc w:val="both"/>
              <w:rPr>
                <w:rFonts w:ascii="Times New Roman" w:hAnsi="Times New Roman"/>
              </w:rPr>
            </w:pPr>
            <w:r>
              <w:rPr>
                <w:rFonts w:ascii="Times New Roman" w:hAnsi="Times New Roman"/>
                <w:b/>
                <w:bCs/>
              </w:rPr>
              <w:t>Alunno con disabilità</w:t>
            </w:r>
          </w:p>
          <w:p w:rsidR="00C60E26" w:rsidRPr="00C60E26" w:rsidRDefault="00C60E26" w:rsidP="00D26B51">
            <w:pPr>
              <w:jc w:val="both"/>
              <w:rPr>
                <w:rFonts w:ascii="Times New Roman" w:hAnsi="Times New Roman"/>
              </w:rPr>
            </w:pPr>
            <w:r w:rsidRPr="00C60E26">
              <w:rPr>
                <w:rFonts w:ascii="Times New Roman" w:hAnsi="Times New Roman"/>
                <w:b/>
                <w:bCs/>
              </w:rPr>
              <w:t>Alunni:</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rPr>
              <w:t xml:space="preserve">l'alunno rivela: </w:t>
            </w:r>
          </w:p>
          <w:p w:rsidR="00C60E26" w:rsidRPr="00C60E26" w:rsidRDefault="00C60E26" w:rsidP="00C60E26">
            <w:pPr>
              <w:numPr>
                <w:ilvl w:val="0"/>
                <w:numId w:val="28"/>
              </w:numPr>
              <w:suppressAutoHyphens/>
              <w:jc w:val="both"/>
              <w:rPr>
                <w:rFonts w:ascii="Times New Roman" w:hAnsi="Times New Roman"/>
              </w:rPr>
            </w:pPr>
            <w:r w:rsidRPr="00C60E26">
              <w:rPr>
                <w:rFonts w:ascii="Times New Roman" w:hAnsi="Times New Roman"/>
              </w:rPr>
              <w:t>vedi relazione finale individuale</w:t>
            </w: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C60E26" w:rsidP="00D26B51">
            <w:pPr>
              <w:snapToGrid w:val="0"/>
              <w:jc w:val="both"/>
              <w:rPr>
                <w:rFonts w:ascii="Times New Roman" w:hAnsi="Times New Roman"/>
                <w:b/>
                <w:bCs/>
              </w:rPr>
            </w:pP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C60E26">
            <w:pPr>
              <w:pStyle w:val="Titolo2"/>
              <w:numPr>
                <w:ilvl w:val="1"/>
                <w:numId w:val="0"/>
              </w:numPr>
              <w:tabs>
                <w:tab w:val="num" w:pos="0"/>
              </w:tabs>
              <w:suppressAutoHyphens/>
              <w:spacing w:before="0" w:after="0"/>
              <w:rPr>
                <w:sz w:val="22"/>
                <w:szCs w:val="22"/>
              </w:rPr>
            </w:pPr>
            <w:r w:rsidRPr="00C60E26">
              <w:rPr>
                <w:i w:val="0"/>
                <w:iCs w:val="0"/>
                <w:sz w:val="22"/>
                <w:szCs w:val="22"/>
              </w:rPr>
              <w:t>Risultati raggiunti:</w:t>
            </w:r>
          </w:p>
          <w:p w:rsidR="00C60E26" w:rsidRPr="00C60E26" w:rsidRDefault="00C60E26" w:rsidP="00D26B51">
            <w:pPr>
              <w:rPr>
                <w:rFonts w:ascii="Times New Roman" w:hAnsi="Times New Roman"/>
                <w:i/>
                <w:iCs/>
              </w:rPr>
            </w:pP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D9763C" w:rsidP="00D26B51">
            <w:pPr>
              <w:jc w:val="both"/>
              <w:rPr>
                <w:rFonts w:ascii="Times New Roman" w:hAnsi="Times New Roman"/>
              </w:rPr>
            </w:pPr>
            <w:r>
              <w:rPr>
                <w:rFonts w:ascii="Times New Roman" w:hAnsi="Times New Roman"/>
                <w:b/>
                <w:bCs/>
              </w:rPr>
              <w:t>Alunno con disabilità</w:t>
            </w:r>
          </w:p>
          <w:p w:rsidR="00C60E26" w:rsidRPr="00C60E26" w:rsidRDefault="00C60E26" w:rsidP="00D26B51">
            <w:pPr>
              <w:jc w:val="both"/>
              <w:rPr>
                <w:rFonts w:ascii="Times New Roman" w:hAnsi="Times New Roman"/>
              </w:rPr>
            </w:pPr>
            <w:r w:rsidRPr="00C60E26">
              <w:rPr>
                <w:rFonts w:ascii="Times New Roman" w:hAnsi="Times New Roman"/>
                <w:b/>
                <w:bCs/>
              </w:rPr>
              <w:t xml:space="preserve">Alunni: </w:t>
            </w: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rPr>
              <w:t xml:space="preserve">l'alunno rivela: </w:t>
            </w:r>
          </w:p>
          <w:p w:rsidR="00C60E26" w:rsidRPr="00C60E26" w:rsidRDefault="00C60E26" w:rsidP="00C60E26">
            <w:pPr>
              <w:numPr>
                <w:ilvl w:val="0"/>
                <w:numId w:val="28"/>
              </w:numPr>
              <w:suppressAutoHyphens/>
              <w:jc w:val="both"/>
              <w:rPr>
                <w:rFonts w:ascii="Times New Roman" w:hAnsi="Times New Roman"/>
              </w:rPr>
            </w:pPr>
            <w:r w:rsidRPr="00C60E26">
              <w:rPr>
                <w:rFonts w:ascii="Times New Roman" w:hAnsi="Times New Roman"/>
              </w:rPr>
              <w:t>vedi relazione finale individuale</w:t>
            </w:r>
          </w:p>
        </w:tc>
      </w:tr>
      <w:tr w:rsidR="00C60E26" w:rsidRPr="00C60E26" w:rsidTr="00D26B51">
        <w:tc>
          <w:tcPr>
            <w:tcW w:w="2622" w:type="dxa"/>
            <w:tcBorders>
              <w:top w:val="single" w:sz="6" w:space="0" w:color="000000"/>
              <w:left w:val="single" w:sz="4" w:space="0" w:color="000000"/>
              <w:bottom w:val="single" w:sz="6" w:space="0" w:color="000000"/>
            </w:tcBorders>
            <w:shd w:val="clear" w:color="auto" w:fill="auto"/>
          </w:tcPr>
          <w:p w:rsidR="00C60E26" w:rsidRPr="00C60E26" w:rsidRDefault="00C60E26" w:rsidP="00D26B51">
            <w:pPr>
              <w:snapToGrid w:val="0"/>
              <w:jc w:val="both"/>
              <w:rPr>
                <w:rFonts w:ascii="Times New Roman" w:hAnsi="Times New Roman"/>
                <w:b/>
                <w:bCs/>
              </w:rPr>
            </w:pPr>
          </w:p>
        </w:tc>
        <w:tc>
          <w:tcPr>
            <w:tcW w:w="7528" w:type="dxa"/>
            <w:tcBorders>
              <w:top w:val="single" w:sz="6" w:space="0" w:color="000000"/>
              <w:left w:val="single" w:sz="6" w:space="0" w:color="000000"/>
              <w:bottom w:val="single" w:sz="6" w:space="0" w:color="000000"/>
              <w:right w:val="single" w:sz="6" w:space="0" w:color="000000"/>
            </w:tcBorders>
            <w:shd w:val="clear" w:color="auto" w:fill="auto"/>
          </w:tcPr>
          <w:p w:rsidR="00C60E26" w:rsidRPr="00C60E26" w:rsidRDefault="00C60E26" w:rsidP="00C60E26">
            <w:pPr>
              <w:pStyle w:val="Titolo2"/>
              <w:numPr>
                <w:ilvl w:val="1"/>
                <w:numId w:val="0"/>
              </w:numPr>
              <w:tabs>
                <w:tab w:val="num" w:pos="0"/>
              </w:tabs>
              <w:suppressAutoHyphens/>
              <w:spacing w:before="0" w:after="0"/>
              <w:rPr>
                <w:sz w:val="22"/>
                <w:szCs w:val="22"/>
              </w:rPr>
            </w:pPr>
            <w:r w:rsidRPr="00C60E26">
              <w:rPr>
                <w:i w:val="0"/>
                <w:iCs w:val="0"/>
                <w:sz w:val="22"/>
                <w:szCs w:val="22"/>
              </w:rPr>
              <w:t>Risultati raggiunti:</w:t>
            </w:r>
          </w:p>
          <w:p w:rsidR="00C60E26" w:rsidRPr="00C60E26" w:rsidRDefault="00C60E26" w:rsidP="00D26B51">
            <w:pPr>
              <w:rPr>
                <w:rFonts w:ascii="Times New Roman" w:hAnsi="Times New Roman"/>
                <w:i/>
                <w:iCs/>
              </w:rPr>
            </w:pPr>
          </w:p>
        </w:tc>
      </w:tr>
      <w:tr w:rsidR="00C60E26" w:rsidRPr="00C60E26" w:rsidTr="00D26B51">
        <w:tc>
          <w:tcPr>
            <w:tcW w:w="2622" w:type="dxa"/>
            <w:tcBorders>
              <w:top w:val="single" w:sz="6" w:space="0" w:color="000000"/>
              <w:left w:val="single" w:sz="4" w:space="0" w:color="000000"/>
              <w:bottom w:val="single" w:sz="4" w:space="0" w:color="000000"/>
            </w:tcBorders>
            <w:shd w:val="clear" w:color="auto" w:fill="auto"/>
          </w:tcPr>
          <w:p w:rsidR="00C60E26" w:rsidRPr="00C60E26" w:rsidRDefault="00C60E26" w:rsidP="00D26B51">
            <w:pPr>
              <w:jc w:val="both"/>
              <w:rPr>
                <w:rFonts w:ascii="Times New Roman" w:hAnsi="Times New Roman"/>
              </w:rPr>
            </w:pPr>
            <w:r w:rsidRPr="00C60E26">
              <w:rPr>
                <w:rFonts w:ascii="Times New Roman" w:hAnsi="Times New Roman"/>
                <w:b/>
                <w:bCs/>
              </w:rPr>
              <w:t>Alunni di recente migrazione:</w:t>
            </w:r>
          </w:p>
          <w:p w:rsidR="00C60E26" w:rsidRPr="00C60E26" w:rsidRDefault="00C60E26" w:rsidP="00D26B51">
            <w:pPr>
              <w:jc w:val="both"/>
              <w:rPr>
                <w:rFonts w:ascii="Times New Roman" w:hAnsi="Times New Roman"/>
              </w:rPr>
            </w:pPr>
          </w:p>
        </w:tc>
        <w:tc>
          <w:tcPr>
            <w:tcW w:w="7528" w:type="dxa"/>
            <w:tcBorders>
              <w:top w:val="single" w:sz="6" w:space="0" w:color="000000"/>
              <w:left w:val="single" w:sz="6" w:space="0" w:color="000000"/>
              <w:bottom w:val="single" w:sz="4" w:space="0" w:color="000000"/>
              <w:right w:val="single" w:sz="6" w:space="0" w:color="000000"/>
            </w:tcBorders>
            <w:shd w:val="clear" w:color="auto" w:fill="auto"/>
          </w:tcPr>
          <w:p w:rsidR="00C60E26" w:rsidRPr="00C60E26" w:rsidRDefault="00C60E26" w:rsidP="00C60E26">
            <w:pPr>
              <w:pStyle w:val="Titolo2"/>
              <w:numPr>
                <w:ilvl w:val="1"/>
                <w:numId w:val="0"/>
              </w:numPr>
              <w:tabs>
                <w:tab w:val="num" w:pos="0"/>
              </w:tabs>
              <w:suppressAutoHyphens/>
              <w:spacing w:before="0" w:after="0"/>
              <w:rPr>
                <w:sz w:val="22"/>
                <w:szCs w:val="22"/>
                <w:highlight w:val="yellow"/>
              </w:rPr>
            </w:pPr>
            <w:r w:rsidRPr="00C60E26">
              <w:rPr>
                <w:i w:val="0"/>
                <w:iCs w:val="0"/>
                <w:sz w:val="22"/>
                <w:szCs w:val="22"/>
              </w:rPr>
              <w:t xml:space="preserve">Risultati raggiunti:   </w:t>
            </w:r>
            <w:r w:rsidRPr="00C60E26">
              <w:rPr>
                <w:i w:val="0"/>
                <w:iCs w:val="0"/>
                <w:sz w:val="22"/>
                <w:szCs w:val="22"/>
                <w:highlight w:val="yellow"/>
              </w:rPr>
              <w:t>(da modificare in base alla propria situazione)</w:t>
            </w:r>
          </w:p>
          <w:p w:rsidR="00C60E26" w:rsidRPr="00C60E26" w:rsidRDefault="00C60E26" w:rsidP="00D26B51">
            <w:pPr>
              <w:jc w:val="both"/>
              <w:rPr>
                <w:rFonts w:ascii="Times New Roman" w:hAnsi="Times New Roman"/>
              </w:rPr>
            </w:pPr>
            <w:r w:rsidRPr="00C60E26">
              <w:rPr>
                <w:rFonts w:ascii="Times New Roman" w:hAnsi="Times New Roman"/>
              </w:rPr>
              <w:t>l’alunno ha rafforzato le competenze metodologiche e cognitive.</w:t>
            </w:r>
          </w:p>
          <w:p w:rsidR="00C60E26" w:rsidRPr="00C60E26" w:rsidRDefault="00C60E26" w:rsidP="00D26B51">
            <w:pPr>
              <w:jc w:val="both"/>
              <w:rPr>
                <w:rFonts w:ascii="Times New Roman" w:hAnsi="Times New Roman"/>
              </w:rPr>
            </w:pPr>
            <w:r w:rsidRPr="00C60E26">
              <w:rPr>
                <w:rFonts w:ascii="Times New Roman" w:hAnsi="Times New Roman"/>
              </w:rPr>
              <w:t xml:space="preserve">Per quanto riguarda gli </w:t>
            </w:r>
            <w:r w:rsidRPr="00C60E26">
              <w:rPr>
                <w:rFonts w:ascii="Times New Roman" w:hAnsi="Times New Roman"/>
                <w:u w:val="single"/>
              </w:rPr>
              <w:t>apprendimenti</w:t>
            </w:r>
            <w:r w:rsidRPr="00C60E26">
              <w:rPr>
                <w:rFonts w:ascii="Times New Roman" w:hAnsi="Times New Roman"/>
              </w:rPr>
              <w:t xml:space="preserve"> ha raggiunto:</w:t>
            </w:r>
          </w:p>
          <w:p w:rsidR="00C60E26" w:rsidRPr="00C60E26" w:rsidRDefault="00C60E26" w:rsidP="00C60E26">
            <w:pPr>
              <w:numPr>
                <w:ilvl w:val="0"/>
                <w:numId w:val="27"/>
              </w:numPr>
              <w:suppressAutoHyphens/>
              <w:jc w:val="left"/>
              <w:rPr>
                <w:rFonts w:ascii="Times New Roman" w:hAnsi="Times New Roman"/>
              </w:rPr>
            </w:pPr>
            <w:r w:rsidRPr="00C60E26">
              <w:rPr>
                <w:rFonts w:ascii="Times New Roman" w:hAnsi="Times New Roman"/>
              </w:rPr>
              <w:t>Una adeguata conoscenza della lingua italiana: la comprensione è buona, mentre ancora difficoltosa la comunicazione orale</w:t>
            </w:r>
          </w:p>
          <w:p w:rsidR="00C60E26" w:rsidRPr="00C60E26" w:rsidRDefault="00C60E26" w:rsidP="00C60E26">
            <w:pPr>
              <w:numPr>
                <w:ilvl w:val="0"/>
                <w:numId w:val="27"/>
              </w:numPr>
              <w:suppressAutoHyphens/>
              <w:jc w:val="left"/>
              <w:rPr>
                <w:rFonts w:ascii="Times New Roman" w:hAnsi="Times New Roman"/>
              </w:rPr>
            </w:pPr>
            <w:r w:rsidRPr="00C60E26">
              <w:rPr>
                <w:rFonts w:ascii="Times New Roman" w:hAnsi="Times New Roman"/>
              </w:rPr>
              <w:t>conoscenza globale di tutti gli argomenti svolti con approfondimenti per quelli più ampliamente trattati</w:t>
            </w:r>
          </w:p>
          <w:p w:rsidR="00C60E26" w:rsidRPr="00C60E26" w:rsidRDefault="00C60E26" w:rsidP="00C60E26">
            <w:pPr>
              <w:numPr>
                <w:ilvl w:val="0"/>
                <w:numId w:val="27"/>
              </w:numPr>
              <w:suppressAutoHyphens/>
              <w:jc w:val="left"/>
              <w:rPr>
                <w:rFonts w:ascii="Times New Roman" w:hAnsi="Times New Roman"/>
              </w:rPr>
            </w:pPr>
            <w:r w:rsidRPr="00C60E26">
              <w:rPr>
                <w:rFonts w:ascii="Times New Roman" w:hAnsi="Times New Roman"/>
              </w:rPr>
              <w:t>essenziale padronanza e uso degli elementi fondamentali dei linguaggi e delle tecniche operative delle discipline</w:t>
            </w:r>
          </w:p>
          <w:p w:rsidR="00C60E26" w:rsidRPr="00C60E26" w:rsidRDefault="00C60E26" w:rsidP="00C60E26">
            <w:pPr>
              <w:numPr>
                <w:ilvl w:val="0"/>
                <w:numId w:val="27"/>
              </w:numPr>
              <w:suppressAutoHyphens/>
              <w:jc w:val="left"/>
              <w:rPr>
                <w:rFonts w:ascii="Times New Roman" w:hAnsi="Times New Roman"/>
              </w:rPr>
            </w:pPr>
            <w:r w:rsidRPr="00C60E26">
              <w:rPr>
                <w:rFonts w:ascii="Times New Roman" w:hAnsi="Times New Roman"/>
              </w:rPr>
              <w:t>capacità di comprendere e stabilire le relazioni fondamentali e di elaborare semplici riflessioni personali</w:t>
            </w:r>
          </w:p>
        </w:tc>
      </w:tr>
      <w:tr w:rsidR="00C60E26" w:rsidRPr="00C60E26" w:rsidTr="00D26B51">
        <w:tc>
          <w:tcPr>
            <w:tcW w:w="2622" w:type="dxa"/>
            <w:tcBorders>
              <w:top w:val="single" w:sz="6" w:space="0" w:color="000000"/>
              <w:left w:val="single" w:sz="4" w:space="0" w:color="000000"/>
              <w:bottom w:val="single" w:sz="4" w:space="0" w:color="000000"/>
            </w:tcBorders>
            <w:shd w:val="clear" w:color="auto" w:fill="auto"/>
          </w:tcPr>
          <w:p w:rsidR="00C60E26" w:rsidRPr="00C60E26" w:rsidRDefault="00C60E26" w:rsidP="00D26B51">
            <w:pPr>
              <w:snapToGrid w:val="0"/>
              <w:jc w:val="both"/>
              <w:rPr>
                <w:rFonts w:ascii="Times New Roman" w:hAnsi="Times New Roman"/>
                <w:b/>
                <w:bCs/>
                <w:i/>
                <w:iCs/>
              </w:rPr>
            </w:pPr>
          </w:p>
        </w:tc>
        <w:tc>
          <w:tcPr>
            <w:tcW w:w="7528" w:type="dxa"/>
            <w:tcBorders>
              <w:top w:val="single" w:sz="6" w:space="0" w:color="000000"/>
              <w:left w:val="single" w:sz="6" w:space="0" w:color="000000"/>
              <w:bottom w:val="single" w:sz="4" w:space="0" w:color="000000"/>
              <w:right w:val="single" w:sz="6" w:space="0" w:color="000000"/>
            </w:tcBorders>
            <w:shd w:val="clear" w:color="auto" w:fill="auto"/>
          </w:tcPr>
          <w:p w:rsidR="00C60E26" w:rsidRPr="00C60E26" w:rsidRDefault="00C60E26" w:rsidP="00C60E26">
            <w:pPr>
              <w:pStyle w:val="Titolo2"/>
              <w:numPr>
                <w:ilvl w:val="1"/>
                <w:numId w:val="0"/>
              </w:numPr>
              <w:tabs>
                <w:tab w:val="num" w:pos="0"/>
              </w:tabs>
              <w:suppressAutoHyphens/>
              <w:spacing w:before="0" w:after="0"/>
              <w:rPr>
                <w:i w:val="0"/>
                <w:iCs w:val="0"/>
                <w:sz w:val="22"/>
                <w:szCs w:val="22"/>
              </w:rPr>
            </w:pPr>
          </w:p>
        </w:tc>
      </w:tr>
    </w:tbl>
    <w:p w:rsidR="00C60E26" w:rsidRPr="00C60E26" w:rsidRDefault="00C60E26" w:rsidP="00C60E26">
      <w:pPr>
        <w:rPr>
          <w:rFonts w:ascii="Times New Roman" w:hAnsi="Times New Roman"/>
        </w:rPr>
      </w:pPr>
    </w:p>
    <w:p w:rsidR="00C60E26" w:rsidRPr="00C60E26" w:rsidRDefault="00C60E26" w:rsidP="00C60E26">
      <w:pPr>
        <w:ind w:left="340" w:hanging="340"/>
        <w:jc w:val="both"/>
        <w:rPr>
          <w:rFonts w:ascii="Times New Roman" w:hAnsi="Times New Roman"/>
        </w:rPr>
      </w:pPr>
      <w:r w:rsidRPr="00C60E26">
        <w:rPr>
          <w:rFonts w:ascii="Times New Roman" w:hAnsi="Times New Roman"/>
          <w:b/>
          <w:u w:val="single"/>
        </w:rPr>
        <w:t xml:space="preserve">2. PROFILO GLOBALE DELLA CLASSE IN RELAZIONE AI SEGUENTI INDICATORI: </w:t>
      </w:r>
    </w:p>
    <w:p w:rsidR="00C60E26" w:rsidRPr="00C60E26" w:rsidRDefault="00C60E26" w:rsidP="00C60E26">
      <w:pPr>
        <w:tabs>
          <w:tab w:val="left" w:pos="1724"/>
        </w:tabs>
        <w:rPr>
          <w:rFonts w:ascii="Times New Roman" w:hAnsi="Times New Roman"/>
          <w:bCs/>
          <w:u w:val="single"/>
        </w:rPr>
      </w:pPr>
    </w:p>
    <w:p w:rsidR="00C60E26" w:rsidRPr="00C60E26" w:rsidRDefault="00C60E26" w:rsidP="00D9763C">
      <w:pPr>
        <w:tabs>
          <w:tab w:val="left" w:pos="1724"/>
        </w:tabs>
        <w:jc w:val="both"/>
        <w:rPr>
          <w:rFonts w:ascii="Times New Roman" w:hAnsi="Times New Roman"/>
        </w:rPr>
      </w:pPr>
      <w:r w:rsidRPr="00C60E26">
        <w:rPr>
          <w:rFonts w:ascii="Times New Roman" w:hAnsi="Times New Roman"/>
          <w:bCs/>
        </w:rPr>
        <w:t>In rapporto alle competenze socio-affettive la classe ha evidenziato le seguenti caratteristiche:</w:t>
      </w:r>
    </w:p>
    <w:p w:rsidR="00C60E26" w:rsidRPr="00C60E26" w:rsidRDefault="00C60E26" w:rsidP="00C60E26">
      <w:pPr>
        <w:tabs>
          <w:tab w:val="left" w:pos="1724"/>
        </w:tabs>
        <w:rPr>
          <w:rFonts w:ascii="Times New Roman" w:hAnsi="Times New Roman"/>
          <w:b/>
          <w:bCs/>
        </w:rPr>
      </w:pPr>
    </w:p>
    <w:p w:rsidR="00C60E26" w:rsidRPr="00C60E26" w:rsidRDefault="00C60E26" w:rsidP="00C60E26">
      <w:pPr>
        <w:numPr>
          <w:ilvl w:val="0"/>
          <w:numId w:val="32"/>
        </w:numPr>
        <w:tabs>
          <w:tab w:val="left" w:pos="1724"/>
        </w:tabs>
        <w:suppressAutoHyphens/>
        <w:jc w:val="left"/>
        <w:rPr>
          <w:rFonts w:ascii="Times New Roman" w:hAnsi="Times New Roman"/>
        </w:rPr>
      </w:pPr>
      <w:r w:rsidRPr="00C60E26">
        <w:rPr>
          <w:rFonts w:ascii="Times New Roman" w:hAnsi="Times New Roman"/>
          <w:b/>
        </w:rPr>
        <w:t>Atteggiamento nei confronti  delle proposte didattiche</w:t>
      </w:r>
    </w:p>
    <w:p w:rsidR="00C60E26" w:rsidRPr="00C60E26" w:rsidRDefault="00C60E26" w:rsidP="00C60E26">
      <w:pPr>
        <w:jc w:val="both"/>
        <w:rPr>
          <w:rFonts w:ascii="Times New Roman" w:hAnsi="Times New Roman"/>
          <w:b/>
          <w:u w:val="single"/>
        </w:rPr>
      </w:pPr>
    </w:p>
    <w:p w:rsidR="00C60E26" w:rsidRPr="00C60E26" w:rsidRDefault="00C60E26" w:rsidP="00C60E26">
      <w:pPr>
        <w:jc w:val="both"/>
        <w:rPr>
          <w:rFonts w:ascii="Times New Roman" w:hAnsi="Times New Roman"/>
          <w:u w:val="single"/>
        </w:rPr>
      </w:pPr>
      <w:r w:rsidRPr="00C60E26">
        <w:rPr>
          <w:rFonts w:ascii="Times New Roman" w:hAnsi="Times New Roman"/>
          <w:u w:val="single"/>
        </w:rPr>
        <w:t>Motivazione e partecipazione:</w:t>
      </w:r>
    </w:p>
    <w:p w:rsidR="00C60E26" w:rsidRPr="00C60E26" w:rsidRDefault="00C60E26" w:rsidP="00C60E26">
      <w:pPr>
        <w:jc w:val="both"/>
        <w:rPr>
          <w:rFonts w:ascii="Times New Roman" w:hAnsi="Times New Roman"/>
        </w:rPr>
      </w:pPr>
      <w:r w:rsidRPr="00C60E26">
        <w:rPr>
          <w:rFonts w:ascii="Times New Roman" w:hAnsi="Times New Roman"/>
        </w:rPr>
        <w:t xml:space="preserve">. </w:t>
      </w:r>
    </w:p>
    <w:p w:rsidR="00C60E26" w:rsidRPr="00C60E26" w:rsidRDefault="00C60E26" w:rsidP="00C60E26">
      <w:pPr>
        <w:jc w:val="both"/>
        <w:rPr>
          <w:rFonts w:ascii="Times New Roman" w:hAnsi="Times New Roman"/>
        </w:rPr>
      </w:pPr>
      <w:r w:rsidRPr="00C60E26">
        <w:rPr>
          <w:rFonts w:ascii="Times New Roman" w:hAnsi="Times New Roman"/>
          <w:u w:val="single"/>
        </w:rPr>
        <w:t>Attenzione ai compiti</w:t>
      </w:r>
      <w:r w:rsidRPr="00C60E26">
        <w:rPr>
          <w:rFonts w:ascii="Times New Roman" w:hAnsi="Times New Roman"/>
        </w:rPr>
        <w:t xml:space="preserve">: </w:t>
      </w:r>
    </w:p>
    <w:p w:rsidR="00C60E26" w:rsidRPr="00C60E26" w:rsidRDefault="00C60E26" w:rsidP="00C60E26">
      <w:pPr>
        <w:jc w:val="both"/>
        <w:rPr>
          <w:rFonts w:ascii="Times New Roman" w:hAnsi="Times New Roman"/>
        </w:rPr>
      </w:pPr>
    </w:p>
    <w:p w:rsidR="00C60E26" w:rsidRPr="00C60E26" w:rsidRDefault="00C60E26" w:rsidP="00C60E26">
      <w:pPr>
        <w:jc w:val="both"/>
        <w:rPr>
          <w:rFonts w:ascii="Times New Roman" w:hAnsi="Times New Roman"/>
        </w:rPr>
      </w:pPr>
      <w:r w:rsidRPr="00C60E26">
        <w:rPr>
          <w:rFonts w:ascii="Times New Roman" w:hAnsi="Times New Roman"/>
          <w:u w:val="single"/>
        </w:rPr>
        <w:t>Puntualità</w:t>
      </w:r>
      <w:r w:rsidRPr="00C60E26">
        <w:rPr>
          <w:rFonts w:ascii="Times New Roman" w:hAnsi="Times New Roman"/>
        </w:rPr>
        <w:t xml:space="preserve">: </w:t>
      </w:r>
    </w:p>
    <w:p w:rsidR="00C60E26" w:rsidRPr="00C60E26" w:rsidRDefault="00C60E26" w:rsidP="00C60E26">
      <w:pPr>
        <w:jc w:val="both"/>
        <w:rPr>
          <w:rFonts w:ascii="Times New Roman" w:hAnsi="Times New Roman"/>
        </w:rPr>
      </w:pPr>
    </w:p>
    <w:p w:rsidR="00C60E26" w:rsidRPr="00C60E26" w:rsidRDefault="00C60E26" w:rsidP="00C60E26">
      <w:pPr>
        <w:spacing w:line="120" w:lineRule="auto"/>
        <w:ind w:left="1077"/>
        <w:jc w:val="both"/>
        <w:rPr>
          <w:rFonts w:ascii="Times New Roman" w:hAnsi="Times New Roman"/>
          <w:b/>
          <w:u w:val="single"/>
        </w:rPr>
      </w:pPr>
    </w:p>
    <w:p w:rsidR="00C60E26" w:rsidRPr="00C60E26" w:rsidRDefault="00C60E26" w:rsidP="00C60E26">
      <w:pPr>
        <w:numPr>
          <w:ilvl w:val="1"/>
          <w:numId w:val="29"/>
        </w:numPr>
        <w:tabs>
          <w:tab w:val="left" w:pos="-142"/>
        </w:tabs>
        <w:suppressAutoHyphens/>
        <w:ind w:firstLine="0"/>
        <w:jc w:val="both"/>
        <w:rPr>
          <w:rFonts w:ascii="Times New Roman" w:hAnsi="Times New Roman"/>
        </w:rPr>
      </w:pPr>
      <w:r w:rsidRPr="00C60E26">
        <w:rPr>
          <w:rFonts w:ascii="Times New Roman" w:hAnsi="Times New Roman"/>
          <w:b/>
        </w:rPr>
        <w:t>Rapporti interpersonali:</w:t>
      </w:r>
    </w:p>
    <w:p w:rsidR="00C60E26" w:rsidRPr="00C60E26" w:rsidRDefault="00C60E26" w:rsidP="00C60E26">
      <w:pPr>
        <w:jc w:val="both"/>
        <w:rPr>
          <w:rFonts w:ascii="Times New Roman" w:hAnsi="Times New Roman"/>
        </w:rPr>
      </w:pPr>
      <w:r w:rsidRPr="00C60E26">
        <w:rPr>
          <w:rFonts w:ascii="Times New Roman" w:hAnsi="Times New Roman"/>
          <w:u w:val="single"/>
        </w:rPr>
        <w:t>Modalità di rapporto con i compagni:</w:t>
      </w:r>
      <w:r w:rsidRPr="00C60E26">
        <w:rPr>
          <w:rFonts w:ascii="Times New Roman" w:hAnsi="Times New Roman"/>
        </w:rPr>
        <w:t xml:space="preserve"> </w:t>
      </w:r>
    </w:p>
    <w:p w:rsidR="00C60E26" w:rsidRPr="00C60E26" w:rsidRDefault="00C60E26" w:rsidP="00C60E26">
      <w:pPr>
        <w:jc w:val="both"/>
        <w:rPr>
          <w:rFonts w:ascii="Times New Roman" w:hAnsi="Times New Roman"/>
        </w:rPr>
      </w:pPr>
    </w:p>
    <w:p w:rsidR="00C60E26" w:rsidRPr="00C60E26" w:rsidRDefault="00C60E26" w:rsidP="00C60E26">
      <w:pPr>
        <w:jc w:val="both"/>
        <w:rPr>
          <w:rFonts w:ascii="Times New Roman" w:hAnsi="Times New Roman"/>
        </w:rPr>
      </w:pPr>
    </w:p>
    <w:p w:rsidR="00C60E26" w:rsidRPr="00C60E26" w:rsidRDefault="00C60E26" w:rsidP="00C60E26">
      <w:pPr>
        <w:jc w:val="both"/>
        <w:rPr>
          <w:rFonts w:ascii="Times New Roman" w:hAnsi="Times New Roman"/>
        </w:rPr>
      </w:pPr>
      <w:r w:rsidRPr="00C60E26">
        <w:rPr>
          <w:rFonts w:ascii="Times New Roman" w:hAnsi="Times New Roman"/>
          <w:u w:val="single"/>
        </w:rPr>
        <w:t>Modalità di rapporto con docenti e altro personale della scuola</w:t>
      </w:r>
      <w:r w:rsidRPr="00C60E26">
        <w:rPr>
          <w:rFonts w:ascii="Times New Roman" w:hAnsi="Times New Roman"/>
        </w:rPr>
        <w:t xml:space="preserve">: </w:t>
      </w:r>
    </w:p>
    <w:p w:rsidR="00C60E26" w:rsidRDefault="00C60E26" w:rsidP="00C60E26">
      <w:pPr>
        <w:jc w:val="both"/>
        <w:rPr>
          <w:rFonts w:ascii="Times New Roman" w:hAnsi="Times New Roman"/>
        </w:rPr>
      </w:pPr>
    </w:p>
    <w:p w:rsidR="00D9763C" w:rsidRPr="00C60E26" w:rsidRDefault="00D9763C" w:rsidP="00C60E26">
      <w:pPr>
        <w:jc w:val="both"/>
        <w:rPr>
          <w:rFonts w:ascii="Times New Roman" w:hAnsi="Times New Roman"/>
        </w:rPr>
      </w:pPr>
    </w:p>
    <w:p w:rsidR="00C60E26" w:rsidRPr="00C60E26" w:rsidRDefault="00C60E26" w:rsidP="00C60E26">
      <w:pPr>
        <w:ind w:left="284"/>
        <w:jc w:val="both"/>
        <w:rPr>
          <w:rFonts w:ascii="Times New Roman" w:hAnsi="Times New Roman"/>
        </w:rPr>
      </w:pPr>
      <w:r w:rsidRPr="00C60E26">
        <w:rPr>
          <w:rFonts w:ascii="Times New Roman" w:hAnsi="Times New Roman"/>
          <w:b/>
        </w:rPr>
        <w:t>c)    Assunzione di responsabilità:</w:t>
      </w:r>
    </w:p>
    <w:p w:rsidR="00C60E26" w:rsidRPr="00C60E26" w:rsidRDefault="00C60E26" w:rsidP="00C60E26">
      <w:pPr>
        <w:jc w:val="both"/>
        <w:rPr>
          <w:rFonts w:ascii="Times New Roman" w:hAnsi="Times New Roman"/>
          <w:b/>
          <w:bCs/>
        </w:rPr>
      </w:pPr>
    </w:p>
    <w:p w:rsidR="00C60E26" w:rsidRDefault="00C60E26" w:rsidP="00C60E26">
      <w:pPr>
        <w:jc w:val="both"/>
        <w:rPr>
          <w:rFonts w:ascii="Times New Roman" w:hAnsi="Times New Roman"/>
          <w:b/>
          <w:bCs/>
        </w:rPr>
      </w:pPr>
    </w:p>
    <w:p w:rsidR="00D9763C" w:rsidRPr="00C60E26" w:rsidRDefault="00D9763C" w:rsidP="00C60E26">
      <w:pPr>
        <w:jc w:val="both"/>
        <w:rPr>
          <w:rFonts w:ascii="Times New Roman" w:hAnsi="Times New Roman"/>
          <w:b/>
          <w:bCs/>
        </w:rPr>
      </w:pPr>
    </w:p>
    <w:p w:rsidR="00C60E26" w:rsidRPr="00C60E26" w:rsidRDefault="00C60E26" w:rsidP="00C60E26">
      <w:pPr>
        <w:jc w:val="both"/>
        <w:rPr>
          <w:rFonts w:ascii="Times New Roman" w:hAnsi="Times New Roman"/>
        </w:rPr>
      </w:pPr>
      <w:r w:rsidRPr="00C60E26">
        <w:rPr>
          <w:rFonts w:ascii="Times New Roman" w:hAnsi="Times New Roman"/>
          <w:b/>
          <w:bCs/>
        </w:rPr>
        <w:t>3-</w:t>
      </w:r>
      <w:r w:rsidRPr="00C60E26">
        <w:rPr>
          <w:rFonts w:ascii="Times New Roman" w:hAnsi="Times New Roman"/>
          <w:b/>
          <w:bCs/>
          <w:u w:val="single"/>
        </w:rPr>
        <w:t>SITUAZIONE ALUNNI DSA/BES/in difficoltà</w:t>
      </w:r>
    </w:p>
    <w:p w:rsidR="00C60E26" w:rsidRPr="00C60E26" w:rsidRDefault="00C60E26" w:rsidP="00C60E26">
      <w:pPr>
        <w:rPr>
          <w:rFonts w:ascii="Times New Roman" w:hAnsi="Times New Roman"/>
          <w:b/>
          <w:bCs/>
          <w:u w:val="single"/>
        </w:rPr>
      </w:pPr>
    </w:p>
    <w:p w:rsidR="00C60E26" w:rsidRPr="00C60E26" w:rsidRDefault="00C60E26" w:rsidP="00C60E26">
      <w:pPr>
        <w:jc w:val="both"/>
        <w:rPr>
          <w:rFonts w:ascii="Times New Roman" w:hAnsi="Times New Roman"/>
        </w:rPr>
      </w:pPr>
      <w:r w:rsidRPr="00C60E26">
        <w:rPr>
          <w:rFonts w:ascii="Times New Roman" w:hAnsi="Times New Roman"/>
          <w:bCs/>
        </w:rPr>
        <w:t>Alcuni alunni hanno evidenziato situazioni particolarmente gravi per quanto riguarda l’aspetto didattico e le competenze socio-affettive:</w:t>
      </w:r>
    </w:p>
    <w:p w:rsidR="00C60E26" w:rsidRPr="00C60E26" w:rsidRDefault="00C60E26" w:rsidP="00C60E26">
      <w:pPr>
        <w:jc w:val="both"/>
        <w:rPr>
          <w:rFonts w:ascii="Times New Roman" w:hAnsi="Times New Roman"/>
          <w:bCs/>
        </w:rPr>
      </w:pPr>
    </w:p>
    <w:p w:rsidR="00C60E26" w:rsidRPr="00C60E26" w:rsidRDefault="00C60E26" w:rsidP="00D9763C">
      <w:pPr>
        <w:jc w:val="both"/>
        <w:rPr>
          <w:rFonts w:ascii="Times New Roman" w:hAnsi="Times New Roman"/>
        </w:rPr>
      </w:pPr>
      <w:r w:rsidRPr="00C60E26">
        <w:rPr>
          <w:rFonts w:ascii="Times New Roman" w:hAnsi="Times New Roman"/>
          <w:b/>
          <w:u w:val="single"/>
        </w:rPr>
        <w:t xml:space="preserve">Nome  (DSA): </w:t>
      </w:r>
      <w:r w:rsidRPr="00C60E26">
        <w:rPr>
          <w:rFonts w:ascii="Times New Roman" w:hAnsi="Times New Roman"/>
        </w:rPr>
        <w:t xml:space="preserve"> </w:t>
      </w:r>
    </w:p>
    <w:p w:rsidR="00C60E26" w:rsidRPr="00C60E26" w:rsidRDefault="00C60E26" w:rsidP="00D9763C">
      <w:pPr>
        <w:jc w:val="both"/>
        <w:rPr>
          <w:rFonts w:ascii="Times New Roman" w:hAnsi="Times New Roman"/>
        </w:rPr>
      </w:pPr>
    </w:p>
    <w:p w:rsidR="00C60E26" w:rsidRPr="00C60E26" w:rsidRDefault="00C60E26" w:rsidP="00D9763C">
      <w:pPr>
        <w:jc w:val="both"/>
        <w:rPr>
          <w:rFonts w:ascii="Times New Roman" w:hAnsi="Times New Roman"/>
        </w:rPr>
      </w:pPr>
      <w:r w:rsidRPr="00C60E26">
        <w:rPr>
          <w:rFonts w:ascii="Times New Roman" w:hAnsi="Times New Roman"/>
          <w:b/>
          <w:u w:val="single"/>
        </w:rPr>
        <w:t xml:space="preserve">Nome  (DSA): </w:t>
      </w:r>
      <w:r w:rsidRPr="00C60E26">
        <w:rPr>
          <w:rFonts w:ascii="Times New Roman" w:hAnsi="Times New Roman"/>
        </w:rPr>
        <w:t xml:space="preserve"> </w:t>
      </w:r>
    </w:p>
    <w:p w:rsidR="00C60E26" w:rsidRPr="00C60E26" w:rsidRDefault="00C60E26" w:rsidP="00D9763C">
      <w:pPr>
        <w:jc w:val="both"/>
        <w:rPr>
          <w:rFonts w:ascii="Times New Roman" w:hAnsi="Times New Roman"/>
          <w:b/>
          <w:u w:val="single"/>
        </w:rPr>
      </w:pPr>
    </w:p>
    <w:p w:rsidR="00C60E26" w:rsidRPr="00C60E26" w:rsidRDefault="00C60E26" w:rsidP="00D9763C">
      <w:pPr>
        <w:jc w:val="both"/>
        <w:rPr>
          <w:rFonts w:ascii="Times New Roman" w:hAnsi="Times New Roman"/>
        </w:rPr>
      </w:pPr>
      <w:r w:rsidRPr="00C60E26">
        <w:rPr>
          <w:rFonts w:ascii="Times New Roman" w:hAnsi="Times New Roman"/>
          <w:b/>
          <w:u w:val="single"/>
        </w:rPr>
        <w:t xml:space="preserve">Nome  (BES): </w:t>
      </w:r>
      <w:r w:rsidRPr="00C60E26">
        <w:rPr>
          <w:rFonts w:ascii="Times New Roman" w:hAnsi="Times New Roman"/>
        </w:rPr>
        <w:t xml:space="preserve"> </w:t>
      </w:r>
    </w:p>
    <w:p w:rsidR="00C60E26" w:rsidRPr="00C60E26" w:rsidRDefault="00C60E26" w:rsidP="00C60E26">
      <w:pPr>
        <w:rPr>
          <w:rFonts w:ascii="Times New Roman" w:hAnsi="Times New Roman"/>
          <w:b/>
          <w:u w:val="single"/>
        </w:rPr>
      </w:pPr>
    </w:p>
    <w:p w:rsidR="00C60E26" w:rsidRPr="00C60E26" w:rsidRDefault="00C60E26" w:rsidP="00C60E26">
      <w:pPr>
        <w:ind w:firstLine="708"/>
        <w:jc w:val="both"/>
        <w:rPr>
          <w:rFonts w:ascii="Times New Roman" w:hAnsi="Times New Roman"/>
          <w:b/>
          <w:u w:val="single"/>
        </w:rPr>
      </w:pPr>
    </w:p>
    <w:p w:rsidR="00C60E26" w:rsidRPr="00C60E26" w:rsidRDefault="00C60E26" w:rsidP="00D9763C">
      <w:pPr>
        <w:ind w:firstLine="708"/>
        <w:jc w:val="left"/>
        <w:rPr>
          <w:rFonts w:ascii="Times New Roman" w:hAnsi="Times New Roman"/>
        </w:rPr>
      </w:pPr>
      <w:r w:rsidRPr="00C60E26">
        <w:rPr>
          <w:rFonts w:ascii="Times New Roman" w:hAnsi="Times New Roman"/>
          <w:b/>
          <w:u w:val="single"/>
        </w:rPr>
        <w:t>3a- Attività di recupero</w:t>
      </w:r>
    </w:p>
    <w:p w:rsidR="00C60E26" w:rsidRPr="00C60E26" w:rsidRDefault="00C60E26" w:rsidP="00C60E26">
      <w:pPr>
        <w:jc w:val="both"/>
        <w:rPr>
          <w:rFonts w:ascii="Times New Roman" w:hAnsi="Times New Roman"/>
          <w:b/>
          <w:u w:val="single"/>
        </w:rPr>
      </w:pPr>
    </w:p>
    <w:p w:rsidR="00C60E26" w:rsidRPr="00C60E26" w:rsidRDefault="00C60E26" w:rsidP="00C60E26">
      <w:pPr>
        <w:jc w:val="both"/>
        <w:rPr>
          <w:rFonts w:ascii="Times New Roman" w:hAnsi="Times New Roman"/>
        </w:rPr>
      </w:pPr>
      <w:r w:rsidRPr="00C60E26">
        <w:rPr>
          <w:rFonts w:ascii="Times New Roman" w:hAnsi="Times New Roman"/>
        </w:rPr>
        <w:t xml:space="preserve">Tutti gli alunni in difficoltà sono stati particolarmente seguiti durante le ore curricolari, cercando di portarli ad una maggiore consapevolezza dei loro doveri scolastici. In classe si sono dedicati momenti di recupero durante attività di gruppo, affiancandoli a compagni più responsabili, o durante attività individuali durante le quali i docenti potessero seguirli più da vicino. </w:t>
      </w:r>
    </w:p>
    <w:p w:rsidR="00C60E26" w:rsidRPr="00C60E26" w:rsidRDefault="00C60E26" w:rsidP="00C60E26">
      <w:pPr>
        <w:jc w:val="both"/>
        <w:rPr>
          <w:rFonts w:ascii="Times New Roman" w:hAnsi="Times New Roman"/>
        </w:rPr>
      </w:pPr>
      <w:r w:rsidRPr="00C60E26">
        <w:rPr>
          <w:rFonts w:ascii="Times New Roman" w:hAnsi="Times New Roman"/>
        </w:rPr>
        <w:t xml:space="preserve">Con loro e con i loro genitori sono stati effettuati ripetuti colloqui. </w:t>
      </w:r>
    </w:p>
    <w:p w:rsidR="00C60E26" w:rsidRPr="00C60E26" w:rsidRDefault="00C60E26" w:rsidP="00C60E26">
      <w:pPr>
        <w:jc w:val="both"/>
        <w:rPr>
          <w:rFonts w:ascii="Times New Roman" w:hAnsi="Times New Roman"/>
        </w:rPr>
      </w:pPr>
    </w:p>
    <w:p w:rsidR="00C60E26" w:rsidRPr="00C60E26" w:rsidRDefault="00863E36" w:rsidP="00C60E26">
      <w:pPr>
        <w:jc w:val="both"/>
        <w:rPr>
          <w:rFonts w:ascii="Times New Roman" w:hAnsi="Times New Roman"/>
        </w:rPr>
      </w:pPr>
      <w:r>
        <w:rPr>
          <w:rFonts w:ascii="Times New Roman" w:hAnsi="Times New Roman"/>
        </w:rPr>
        <w:t xml:space="preserve"> </w:t>
      </w:r>
      <w:r w:rsidR="00C60E26" w:rsidRPr="00C60E26">
        <w:rPr>
          <w:rFonts w:ascii="Times New Roman" w:hAnsi="Times New Roman"/>
        </w:rPr>
        <w:t>Gli alunni ………………. hanno usufruito di ore….. di recupero individuale in ………………(inserire la disciplina) con ……………(inserire il docente)</w:t>
      </w:r>
    </w:p>
    <w:p w:rsidR="00C60E26" w:rsidRPr="00C60E26" w:rsidRDefault="00C60E26" w:rsidP="00C60E26">
      <w:pPr>
        <w:jc w:val="both"/>
        <w:rPr>
          <w:rFonts w:ascii="Times New Roman" w:hAnsi="Times New Roman"/>
        </w:rPr>
      </w:pPr>
    </w:p>
    <w:p w:rsidR="00C60E26" w:rsidRPr="00C60E26" w:rsidRDefault="00C60E26" w:rsidP="00C60E26">
      <w:pPr>
        <w:jc w:val="both"/>
        <w:rPr>
          <w:rFonts w:ascii="Times New Roman" w:hAnsi="Times New Roman"/>
        </w:rPr>
      </w:pPr>
      <w:r w:rsidRPr="00C60E26">
        <w:rPr>
          <w:rFonts w:ascii="Times New Roman" w:hAnsi="Times New Roman"/>
        </w:rPr>
        <w:t>Per le discipline di ……………………. sono state organizzate attività a classi aperte di potenziamento e recupero. Gli alunni ………………………….. sono stati inseriti nel gruppo di recupero e hanno svolto …………………………………………………………………………… (spiegare brevemente in cosa è consistita l’attività e con che insegnante)</w:t>
      </w:r>
    </w:p>
    <w:p w:rsidR="00C60E26" w:rsidRPr="00C60E26" w:rsidRDefault="00C60E26" w:rsidP="00C60E26">
      <w:pPr>
        <w:jc w:val="both"/>
        <w:rPr>
          <w:rFonts w:ascii="Times New Roman" w:hAnsi="Times New Roman"/>
        </w:rPr>
      </w:pPr>
    </w:p>
    <w:p w:rsidR="00C60E26" w:rsidRPr="00C60E26" w:rsidRDefault="00C60E26" w:rsidP="00C60E26">
      <w:pPr>
        <w:jc w:val="both"/>
        <w:rPr>
          <w:rFonts w:ascii="Times New Roman" w:hAnsi="Times New Roman"/>
        </w:rPr>
      </w:pPr>
      <w:r w:rsidRPr="00C60E26">
        <w:rPr>
          <w:rFonts w:ascii="Times New Roman" w:hAnsi="Times New Roman"/>
        </w:rPr>
        <w:t>Per le discipline di ………………….. sono state organizzate attività di recupero in compresenza, alle quali hanno partecipato gli alunni ……………………………………………</w:t>
      </w:r>
    </w:p>
    <w:p w:rsidR="00C60E26" w:rsidRPr="00C60E26" w:rsidRDefault="00C60E26" w:rsidP="00C60E26">
      <w:pPr>
        <w:jc w:val="both"/>
        <w:rPr>
          <w:rFonts w:ascii="Times New Roman" w:hAnsi="Times New Roman"/>
        </w:rPr>
      </w:pPr>
    </w:p>
    <w:p w:rsidR="00C60E26" w:rsidRPr="00C60E26" w:rsidRDefault="00C60E26" w:rsidP="00C60E26">
      <w:pPr>
        <w:jc w:val="both"/>
        <w:rPr>
          <w:rFonts w:ascii="Times New Roman" w:hAnsi="Times New Roman"/>
          <w:b/>
          <w:u w:val="single"/>
        </w:rPr>
      </w:pPr>
      <w:r w:rsidRPr="00C60E26">
        <w:rPr>
          <w:rFonts w:ascii="Times New Roman" w:hAnsi="Times New Roman"/>
        </w:rPr>
        <w:tab/>
      </w:r>
    </w:p>
    <w:p w:rsidR="00C60E26" w:rsidRPr="00C60E26" w:rsidRDefault="00C60E26" w:rsidP="00C60E26">
      <w:pPr>
        <w:widowControl w:val="0"/>
        <w:autoSpaceDE w:val="0"/>
        <w:jc w:val="both"/>
        <w:rPr>
          <w:rFonts w:ascii="Times New Roman" w:hAnsi="Times New Roman"/>
        </w:rPr>
      </w:pPr>
      <w:r w:rsidRPr="00C60E26">
        <w:rPr>
          <w:rFonts w:ascii="Times New Roman" w:hAnsi="Times New Roman"/>
          <w:color w:val="000000"/>
        </w:rPr>
        <w:t>La risposta ai vari interventi nei confronti degli alunni in difficoltà è stata nel complesso …………………………..</w:t>
      </w:r>
    </w:p>
    <w:p w:rsidR="00C60E26" w:rsidRPr="00C60E26" w:rsidRDefault="00C60E26" w:rsidP="00C60E26">
      <w:pPr>
        <w:jc w:val="both"/>
        <w:rPr>
          <w:rFonts w:ascii="Times New Roman" w:hAnsi="Times New Roman"/>
        </w:rPr>
      </w:pPr>
    </w:p>
    <w:p w:rsidR="00C60E26" w:rsidRPr="00C60E26" w:rsidRDefault="00C60E26" w:rsidP="00C60E26">
      <w:pPr>
        <w:jc w:val="both"/>
        <w:rPr>
          <w:rFonts w:ascii="Times New Roman" w:hAnsi="Times New Roman"/>
        </w:rPr>
      </w:pPr>
      <w:r w:rsidRPr="00C60E26">
        <w:rPr>
          <w:rFonts w:ascii="Times New Roman" w:hAnsi="Times New Roman"/>
          <w:b/>
        </w:rPr>
        <w:tab/>
        <w:t>3b-</w:t>
      </w:r>
      <w:r w:rsidRPr="00C60E26">
        <w:rPr>
          <w:rFonts w:ascii="Times New Roman" w:hAnsi="Times New Roman"/>
          <w:b/>
          <w:u w:val="single"/>
        </w:rPr>
        <w:t>Sostegno</w:t>
      </w:r>
    </w:p>
    <w:p w:rsidR="00C60E26" w:rsidRPr="00C60E26" w:rsidRDefault="00C60E26" w:rsidP="00C60E26">
      <w:pPr>
        <w:jc w:val="both"/>
        <w:rPr>
          <w:rFonts w:ascii="Times New Roman" w:hAnsi="Times New Roman"/>
        </w:rPr>
      </w:pPr>
      <w:r w:rsidRPr="00C60E26">
        <w:rPr>
          <w:rFonts w:ascii="Times New Roman" w:hAnsi="Times New Roman"/>
          <w:b/>
        </w:rPr>
        <w:tab/>
      </w:r>
    </w:p>
    <w:p w:rsidR="00863E36" w:rsidRDefault="00C60E26" w:rsidP="00C60E26">
      <w:pPr>
        <w:jc w:val="both"/>
        <w:rPr>
          <w:rFonts w:ascii="Times New Roman" w:hAnsi="Times New Roman"/>
        </w:rPr>
      </w:pPr>
      <w:r w:rsidRPr="00C60E26">
        <w:rPr>
          <w:rFonts w:ascii="Times New Roman" w:hAnsi="Times New Roman"/>
        </w:rPr>
        <w:t>Le ore di sostegno per l’alunno …………… sono state ………</w:t>
      </w:r>
    </w:p>
    <w:p w:rsidR="00C60E26" w:rsidRPr="00C60E26" w:rsidRDefault="00C60E26" w:rsidP="00C60E26">
      <w:pPr>
        <w:jc w:val="both"/>
        <w:rPr>
          <w:rFonts w:ascii="Times New Roman" w:hAnsi="Times New Roman"/>
        </w:rPr>
      </w:pPr>
      <w:r w:rsidRPr="00C60E26">
        <w:rPr>
          <w:rFonts w:ascii="Times New Roman" w:hAnsi="Times New Roman"/>
        </w:rPr>
        <w:t>Per le attività svolte e gli obiettivi raggiunti si veda la relazione finale individuale.</w:t>
      </w:r>
    </w:p>
    <w:p w:rsidR="00C60E26" w:rsidRPr="00C60E26" w:rsidRDefault="00C60E26" w:rsidP="00C60E26">
      <w:pPr>
        <w:jc w:val="both"/>
        <w:rPr>
          <w:rFonts w:ascii="Times New Roman" w:hAnsi="Times New Roman"/>
          <w:b/>
        </w:rPr>
      </w:pPr>
    </w:p>
    <w:p w:rsidR="00C60E26" w:rsidRPr="00C60E26" w:rsidRDefault="00C60E26" w:rsidP="00C60E26">
      <w:pPr>
        <w:jc w:val="both"/>
        <w:rPr>
          <w:rFonts w:ascii="Times New Roman" w:hAnsi="Times New Roman"/>
          <w:b/>
        </w:rPr>
      </w:pPr>
    </w:p>
    <w:p w:rsidR="00C60E26" w:rsidRPr="00C60E26" w:rsidRDefault="00C60E26" w:rsidP="00C60E26">
      <w:pPr>
        <w:jc w:val="both"/>
        <w:rPr>
          <w:rFonts w:ascii="Times New Roman" w:hAnsi="Times New Roman"/>
        </w:rPr>
      </w:pPr>
      <w:r w:rsidRPr="00C60E26">
        <w:rPr>
          <w:rFonts w:ascii="Times New Roman" w:hAnsi="Times New Roman"/>
          <w:b/>
        </w:rPr>
        <w:t>4-</w:t>
      </w:r>
      <w:r w:rsidRPr="00C60E26">
        <w:rPr>
          <w:rFonts w:ascii="Times New Roman" w:hAnsi="Times New Roman"/>
          <w:b/>
          <w:u w:val="single"/>
        </w:rPr>
        <w:t xml:space="preserve"> PERCORSI DIDATTICI E FORMATIVI DEL CONSIGLIO DI CLASSE </w:t>
      </w:r>
    </w:p>
    <w:p w:rsidR="00C60E26" w:rsidRPr="00C60E26" w:rsidRDefault="00C60E26" w:rsidP="00C60E26">
      <w:pPr>
        <w:tabs>
          <w:tab w:val="left" w:pos="720"/>
        </w:tabs>
        <w:jc w:val="both"/>
        <w:rPr>
          <w:rFonts w:ascii="Times New Roman" w:hAnsi="Times New Roman"/>
          <w:b/>
          <w:u w:val="single"/>
        </w:rPr>
      </w:pPr>
    </w:p>
    <w:p w:rsidR="00C60E26" w:rsidRPr="00C60E26" w:rsidRDefault="00C60E26" w:rsidP="00C60E26">
      <w:pPr>
        <w:tabs>
          <w:tab w:val="left" w:pos="720"/>
        </w:tabs>
        <w:jc w:val="both"/>
        <w:rPr>
          <w:rFonts w:ascii="Times New Roman" w:hAnsi="Times New Roman"/>
        </w:rPr>
      </w:pPr>
      <w:r w:rsidRPr="00C60E26">
        <w:rPr>
          <w:rFonts w:ascii="Times New Roman" w:hAnsi="Times New Roman"/>
        </w:rPr>
        <w:t xml:space="preserve">Sono state intraprese e completate tutte le iniziative </w:t>
      </w:r>
      <w:r w:rsidRPr="00C60E26">
        <w:rPr>
          <w:rFonts w:ascii="Times New Roman" w:hAnsi="Times New Roman"/>
          <w:i/>
        </w:rPr>
        <w:t xml:space="preserve">(percorsi formativi, progetti, attività, interventi di ampliamento e potenziamento) </w:t>
      </w:r>
      <w:r w:rsidRPr="00C60E26">
        <w:rPr>
          <w:rFonts w:ascii="Times New Roman" w:hAnsi="Times New Roman"/>
        </w:rPr>
        <w:t>programmate all’inizio dell’anno</w:t>
      </w:r>
    </w:p>
    <w:p w:rsidR="00C60E26" w:rsidRPr="00C60E26" w:rsidRDefault="00C60E26" w:rsidP="00C60E26">
      <w:pPr>
        <w:jc w:val="both"/>
        <w:rPr>
          <w:rFonts w:ascii="Times New Roman" w:hAnsi="Times New Roman"/>
          <w:b/>
          <w:iCs/>
          <w:u w:val="single"/>
        </w:rPr>
      </w:pPr>
    </w:p>
    <w:p w:rsidR="00C60E26" w:rsidRPr="00C60E26" w:rsidRDefault="00C60E26" w:rsidP="00C60E26">
      <w:pPr>
        <w:pStyle w:val="standard"/>
        <w:spacing w:before="0" w:after="0"/>
        <w:jc w:val="both"/>
        <w:rPr>
          <w:sz w:val="22"/>
          <w:szCs w:val="22"/>
        </w:rPr>
      </w:pPr>
      <w:r w:rsidRPr="00C60E26">
        <w:rPr>
          <w:b/>
          <w:bCs/>
          <w:iCs/>
          <w:sz w:val="22"/>
          <w:szCs w:val="22"/>
          <w:u w:val="single"/>
        </w:rPr>
        <w:t xml:space="preserve">Progetto </w:t>
      </w:r>
      <w:r w:rsidR="00863E36">
        <w:rPr>
          <w:b/>
          <w:bCs/>
          <w:iCs/>
          <w:sz w:val="22"/>
          <w:szCs w:val="22"/>
          <w:u w:val="single"/>
        </w:rPr>
        <w:t>…..</w:t>
      </w:r>
    </w:p>
    <w:p w:rsidR="00863E36" w:rsidRDefault="00C60E26" w:rsidP="00C60E26">
      <w:pPr>
        <w:pStyle w:val="standard"/>
        <w:spacing w:before="0" w:after="0"/>
        <w:jc w:val="both"/>
        <w:rPr>
          <w:sz w:val="22"/>
          <w:szCs w:val="22"/>
        </w:rPr>
      </w:pPr>
      <w:r w:rsidRPr="00C60E26">
        <w:rPr>
          <w:i/>
          <w:iCs/>
          <w:sz w:val="22"/>
          <w:szCs w:val="22"/>
        </w:rPr>
        <w:t xml:space="preserve">Attività svolte: </w:t>
      </w:r>
    </w:p>
    <w:p w:rsidR="00863E36" w:rsidRDefault="00863E36" w:rsidP="00C60E26">
      <w:pPr>
        <w:pStyle w:val="standard"/>
        <w:spacing w:before="0" w:after="0"/>
        <w:jc w:val="both"/>
        <w:rPr>
          <w:sz w:val="22"/>
          <w:szCs w:val="22"/>
        </w:rPr>
      </w:pPr>
    </w:p>
    <w:p w:rsidR="00C60E26" w:rsidRPr="00C60E26" w:rsidRDefault="00C60E26" w:rsidP="00C60E26">
      <w:pPr>
        <w:pStyle w:val="standard"/>
        <w:spacing w:before="0" w:after="0"/>
        <w:jc w:val="both"/>
        <w:rPr>
          <w:sz w:val="22"/>
          <w:szCs w:val="22"/>
        </w:rPr>
      </w:pPr>
      <w:r w:rsidRPr="00C60E26">
        <w:rPr>
          <w:i/>
          <w:iCs/>
          <w:sz w:val="22"/>
          <w:szCs w:val="22"/>
        </w:rPr>
        <w:t xml:space="preserve">Discipline coinvolte: </w:t>
      </w:r>
    </w:p>
    <w:p w:rsidR="00C60E26" w:rsidRPr="00C60E26" w:rsidRDefault="00C60E26" w:rsidP="00C60E26">
      <w:pPr>
        <w:jc w:val="both"/>
        <w:rPr>
          <w:rFonts w:ascii="Times New Roman" w:hAnsi="Times New Roman"/>
          <w:b/>
          <w:iCs/>
          <w:u w:val="single"/>
        </w:rPr>
      </w:pPr>
    </w:p>
    <w:p w:rsidR="00C60E26" w:rsidRPr="00C60E26" w:rsidRDefault="00C60E26" w:rsidP="00C60E26">
      <w:pPr>
        <w:tabs>
          <w:tab w:val="left" w:pos="720"/>
        </w:tabs>
        <w:spacing w:after="120"/>
        <w:jc w:val="both"/>
        <w:rPr>
          <w:rFonts w:ascii="Times New Roman" w:hAnsi="Times New Roman"/>
        </w:rPr>
      </w:pPr>
      <w:r w:rsidRPr="00C60E26">
        <w:rPr>
          <w:rFonts w:ascii="Times New Roman" w:hAnsi="Times New Roman"/>
          <w:b/>
          <w:u w:val="single"/>
        </w:rPr>
        <w:t xml:space="preserve">Progetto </w:t>
      </w:r>
      <w:r w:rsidR="00863E36">
        <w:rPr>
          <w:rFonts w:ascii="Times New Roman" w:hAnsi="Times New Roman"/>
          <w:b/>
          <w:u w:val="single"/>
        </w:rPr>
        <w:t>……</w:t>
      </w:r>
    </w:p>
    <w:p w:rsidR="00C60E26" w:rsidRDefault="00C60E26" w:rsidP="00C60E26">
      <w:pPr>
        <w:tabs>
          <w:tab w:val="left" w:pos="720"/>
        </w:tabs>
        <w:jc w:val="both"/>
        <w:rPr>
          <w:rFonts w:ascii="Times New Roman" w:hAnsi="Times New Roman"/>
          <w:iCs/>
        </w:rPr>
      </w:pPr>
      <w:r w:rsidRPr="00C60E26">
        <w:rPr>
          <w:rFonts w:ascii="Times New Roman" w:hAnsi="Times New Roman"/>
          <w:i/>
        </w:rPr>
        <w:t xml:space="preserve">Attività svolte:  </w:t>
      </w:r>
    </w:p>
    <w:p w:rsidR="00863E36" w:rsidRPr="00C60E26" w:rsidRDefault="00863E36" w:rsidP="00C60E26">
      <w:pPr>
        <w:tabs>
          <w:tab w:val="left" w:pos="720"/>
        </w:tabs>
        <w:jc w:val="both"/>
        <w:rPr>
          <w:rFonts w:ascii="Times New Roman" w:hAnsi="Times New Roman"/>
        </w:rPr>
      </w:pPr>
    </w:p>
    <w:p w:rsidR="00C60E26" w:rsidRPr="00C60E26" w:rsidRDefault="00C60E26" w:rsidP="00C60E26">
      <w:pPr>
        <w:pStyle w:val="standard"/>
        <w:spacing w:before="0" w:after="0"/>
        <w:jc w:val="both"/>
        <w:rPr>
          <w:sz w:val="22"/>
          <w:szCs w:val="22"/>
        </w:rPr>
      </w:pPr>
      <w:r w:rsidRPr="00C60E26">
        <w:rPr>
          <w:i/>
          <w:iCs/>
          <w:sz w:val="22"/>
          <w:szCs w:val="22"/>
        </w:rPr>
        <w:t xml:space="preserve">Discipline coinvolte: </w:t>
      </w:r>
    </w:p>
    <w:p w:rsidR="00C60E26" w:rsidRDefault="00C60E26" w:rsidP="00C60E26">
      <w:pPr>
        <w:jc w:val="both"/>
        <w:rPr>
          <w:rFonts w:ascii="Times New Roman" w:hAnsi="Times New Roman"/>
          <w:b/>
          <w:iCs/>
          <w:u w:val="single"/>
        </w:rPr>
      </w:pPr>
    </w:p>
    <w:p w:rsidR="00863E36" w:rsidRPr="00C60E26" w:rsidRDefault="00863E36" w:rsidP="00C60E26">
      <w:pPr>
        <w:jc w:val="both"/>
        <w:rPr>
          <w:rFonts w:ascii="Times New Roman" w:hAnsi="Times New Roman"/>
          <w:b/>
          <w:iCs/>
          <w:u w:val="single"/>
        </w:rPr>
      </w:pPr>
    </w:p>
    <w:p w:rsidR="00C60E26" w:rsidRPr="00C60E26" w:rsidRDefault="00C60E26" w:rsidP="00C60E26">
      <w:pPr>
        <w:jc w:val="both"/>
        <w:rPr>
          <w:rFonts w:ascii="Times New Roman" w:hAnsi="Times New Roman"/>
        </w:rPr>
      </w:pPr>
      <w:r w:rsidRPr="00C60E26">
        <w:rPr>
          <w:rFonts w:ascii="Times New Roman" w:hAnsi="Times New Roman"/>
          <w:b/>
          <w:iCs/>
          <w:u w:val="single"/>
        </w:rPr>
        <w:t xml:space="preserve">Progetto SPORT di Istituto </w:t>
      </w:r>
    </w:p>
    <w:p w:rsidR="00C60E26" w:rsidRPr="00C60E26" w:rsidRDefault="00C60E26" w:rsidP="00C60E26">
      <w:pPr>
        <w:jc w:val="both"/>
        <w:rPr>
          <w:rFonts w:ascii="Times New Roman" w:hAnsi="Times New Roman"/>
        </w:rPr>
      </w:pPr>
      <w:r w:rsidRPr="00C60E26">
        <w:rPr>
          <w:rFonts w:ascii="Times New Roman" w:hAnsi="Times New Roman"/>
          <w:i/>
        </w:rPr>
        <w:t xml:space="preserve">Attività svolte: </w:t>
      </w:r>
    </w:p>
    <w:p w:rsidR="00C60E26" w:rsidRPr="00C60E26" w:rsidRDefault="00C60E26" w:rsidP="00C60E26">
      <w:pPr>
        <w:jc w:val="both"/>
        <w:rPr>
          <w:rFonts w:ascii="Times New Roman" w:hAnsi="Times New Roman"/>
        </w:rPr>
      </w:pPr>
      <w:r w:rsidRPr="00C60E26">
        <w:rPr>
          <w:rFonts w:ascii="Times New Roman" w:hAnsi="Times New Roman"/>
          <w:i/>
        </w:rPr>
        <w:t xml:space="preserve">discipline coinvolte: </w:t>
      </w:r>
    </w:p>
    <w:p w:rsidR="00C60E26" w:rsidRPr="00C60E26" w:rsidRDefault="00C60E26" w:rsidP="00C60E26">
      <w:pPr>
        <w:jc w:val="both"/>
        <w:rPr>
          <w:rFonts w:ascii="Times New Roman" w:hAnsi="Times New Roman"/>
          <w:iCs/>
        </w:rPr>
      </w:pPr>
    </w:p>
    <w:p w:rsidR="00C60E26" w:rsidRPr="00C60E26" w:rsidRDefault="00C60E26" w:rsidP="00C60E26">
      <w:pPr>
        <w:jc w:val="both"/>
        <w:rPr>
          <w:rFonts w:ascii="Times New Roman" w:hAnsi="Times New Roman"/>
          <w:b/>
          <w:u w:val="single"/>
        </w:rPr>
      </w:pPr>
    </w:p>
    <w:p w:rsidR="00C60E26" w:rsidRPr="00C60E26" w:rsidRDefault="00863E36" w:rsidP="00C60E26">
      <w:pPr>
        <w:jc w:val="both"/>
        <w:rPr>
          <w:rFonts w:ascii="Times New Roman" w:hAnsi="Times New Roman"/>
        </w:rPr>
      </w:pPr>
      <w:r>
        <w:rPr>
          <w:rFonts w:ascii="Times New Roman" w:hAnsi="Times New Roman"/>
          <w:b/>
          <w:u w:val="single"/>
        </w:rPr>
        <w:t>CONCORSO: …..</w:t>
      </w:r>
      <w:r w:rsidR="00C60E26" w:rsidRPr="00C60E26">
        <w:rPr>
          <w:rFonts w:ascii="Times New Roman" w:hAnsi="Times New Roman"/>
        </w:rPr>
        <w:t xml:space="preserve"> </w:t>
      </w:r>
    </w:p>
    <w:p w:rsidR="00C60E26" w:rsidRDefault="00C60E26" w:rsidP="00C60E26">
      <w:pPr>
        <w:jc w:val="both"/>
        <w:rPr>
          <w:rFonts w:ascii="Times New Roman" w:hAnsi="Times New Roman"/>
          <w:iCs/>
        </w:rPr>
      </w:pPr>
      <w:r w:rsidRPr="00C60E26">
        <w:rPr>
          <w:rFonts w:ascii="Times New Roman" w:hAnsi="Times New Roman"/>
          <w:i/>
        </w:rPr>
        <w:t xml:space="preserve">Attività svolte: </w:t>
      </w:r>
    </w:p>
    <w:p w:rsidR="00863E36" w:rsidRPr="00C60E26" w:rsidRDefault="00863E36" w:rsidP="00C60E26">
      <w:pPr>
        <w:jc w:val="both"/>
        <w:rPr>
          <w:rFonts w:ascii="Times New Roman" w:hAnsi="Times New Roman"/>
        </w:rPr>
      </w:pPr>
    </w:p>
    <w:p w:rsidR="00C60E26" w:rsidRDefault="00C60E26" w:rsidP="00C60E26">
      <w:pPr>
        <w:jc w:val="both"/>
        <w:rPr>
          <w:rFonts w:ascii="Times New Roman" w:hAnsi="Times New Roman"/>
          <w:iCs/>
        </w:rPr>
      </w:pPr>
      <w:r w:rsidRPr="00C60E26">
        <w:rPr>
          <w:rFonts w:ascii="Times New Roman" w:hAnsi="Times New Roman"/>
          <w:i/>
        </w:rPr>
        <w:t xml:space="preserve">Discipline coinvolte: </w:t>
      </w:r>
    </w:p>
    <w:p w:rsidR="00863E36" w:rsidRPr="00C60E26" w:rsidRDefault="00863E36" w:rsidP="00C60E26">
      <w:pPr>
        <w:jc w:val="both"/>
        <w:rPr>
          <w:rFonts w:ascii="Times New Roman" w:hAnsi="Times New Roman"/>
        </w:rPr>
      </w:pPr>
    </w:p>
    <w:p w:rsidR="00C60E26" w:rsidRPr="00C60E26" w:rsidRDefault="00C60E26" w:rsidP="00C60E26">
      <w:pPr>
        <w:jc w:val="both"/>
        <w:rPr>
          <w:rFonts w:ascii="Times New Roman" w:hAnsi="Times New Roman"/>
          <w:iCs/>
        </w:rPr>
      </w:pPr>
    </w:p>
    <w:p w:rsidR="00C60E26" w:rsidRPr="00C60E26" w:rsidRDefault="00C60E26" w:rsidP="00C60E26">
      <w:pPr>
        <w:pStyle w:val="Corpodeltesto21"/>
        <w:tabs>
          <w:tab w:val="left" w:pos="0"/>
        </w:tabs>
        <w:rPr>
          <w:sz w:val="22"/>
          <w:szCs w:val="22"/>
        </w:rPr>
      </w:pPr>
      <w:r w:rsidRPr="00C60E26">
        <w:rPr>
          <w:sz w:val="22"/>
          <w:szCs w:val="22"/>
        </w:rPr>
        <w:t xml:space="preserve">5- </w:t>
      </w:r>
      <w:r w:rsidRPr="00C60E26">
        <w:rPr>
          <w:sz w:val="22"/>
          <w:szCs w:val="22"/>
          <w:u w:val="single"/>
        </w:rPr>
        <w:t>RIEPILOGO DEGLI INTERVENTI EFFETTUATI DAGLI OPERATORI ESTERNI, A COMPLETAMENTO E INTEGRAZIONE DELLE PROGETTUALITÀ PREVISTE</w:t>
      </w:r>
    </w:p>
    <w:p w:rsidR="00C60E26" w:rsidRPr="00C60E26" w:rsidRDefault="00C60E26" w:rsidP="00C60E26">
      <w:pPr>
        <w:jc w:val="both"/>
        <w:rPr>
          <w:rFonts w:ascii="Times New Roman" w:hAnsi="Times New Roman"/>
          <w:b/>
          <w:iCs/>
        </w:rPr>
      </w:pPr>
    </w:p>
    <w:p w:rsidR="00C60E26" w:rsidRPr="00C60E26" w:rsidRDefault="00C60E26" w:rsidP="00C60E26">
      <w:pPr>
        <w:ind w:left="720"/>
        <w:jc w:val="both"/>
        <w:rPr>
          <w:rFonts w:ascii="Times New Roman" w:hAnsi="Times New Roman"/>
        </w:rPr>
      </w:pPr>
    </w:p>
    <w:p w:rsidR="00C60E26" w:rsidRPr="00C60E26" w:rsidRDefault="00C60E26" w:rsidP="00C60E26">
      <w:pPr>
        <w:numPr>
          <w:ilvl w:val="0"/>
          <w:numId w:val="25"/>
        </w:numPr>
        <w:suppressAutoHyphens/>
        <w:jc w:val="both"/>
        <w:rPr>
          <w:rFonts w:ascii="Times New Roman" w:hAnsi="Times New Roman"/>
        </w:rPr>
      </w:pPr>
      <w:r w:rsidRPr="00C60E26">
        <w:rPr>
          <w:rFonts w:ascii="Times New Roman" w:hAnsi="Times New Roman"/>
          <w:bCs/>
        </w:rPr>
        <w:t xml:space="preserve">Operatore esterno: </w:t>
      </w:r>
    </w:p>
    <w:p w:rsidR="00C60E26" w:rsidRPr="00C60E26" w:rsidRDefault="00C60E26" w:rsidP="00C60E26">
      <w:pPr>
        <w:ind w:left="720"/>
        <w:jc w:val="both"/>
        <w:rPr>
          <w:rFonts w:ascii="Times New Roman" w:hAnsi="Times New Roman"/>
        </w:rPr>
      </w:pPr>
    </w:p>
    <w:p w:rsidR="00C60E26" w:rsidRPr="00C60E26" w:rsidRDefault="00C60E26" w:rsidP="00C60E26">
      <w:pPr>
        <w:numPr>
          <w:ilvl w:val="0"/>
          <w:numId w:val="25"/>
        </w:numPr>
        <w:suppressAutoHyphens/>
        <w:jc w:val="both"/>
        <w:rPr>
          <w:rFonts w:ascii="Times New Roman" w:hAnsi="Times New Roman"/>
        </w:rPr>
      </w:pPr>
      <w:r w:rsidRPr="00C60E26">
        <w:rPr>
          <w:rFonts w:ascii="Times New Roman" w:hAnsi="Times New Roman"/>
          <w:bCs/>
        </w:rPr>
        <w:t>Operatore esterno:</w:t>
      </w:r>
    </w:p>
    <w:p w:rsidR="00C60E26" w:rsidRPr="00C60E26" w:rsidRDefault="00C60E26" w:rsidP="00C60E26">
      <w:pPr>
        <w:jc w:val="both"/>
        <w:rPr>
          <w:rFonts w:ascii="Times New Roman" w:hAnsi="Times New Roman"/>
        </w:rPr>
      </w:pPr>
    </w:p>
    <w:p w:rsidR="00C60E26" w:rsidRPr="00C60E26" w:rsidRDefault="00C60E26" w:rsidP="00C60E26">
      <w:pPr>
        <w:numPr>
          <w:ilvl w:val="0"/>
          <w:numId w:val="25"/>
        </w:numPr>
        <w:suppressAutoHyphens/>
        <w:jc w:val="both"/>
        <w:rPr>
          <w:rFonts w:ascii="Times New Roman" w:hAnsi="Times New Roman"/>
        </w:rPr>
      </w:pPr>
      <w:r w:rsidRPr="00C60E26">
        <w:rPr>
          <w:rFonts w:ascii="Times New Roman" w:hAnsi="Times New Roman"/>
          <w:bCs/>
        </w:rPr>
        <w:t xml:space="preserve">Operatore esterno:  </w:t>
      </w:r>
    </w:p>
    <w:p w:rsidR="00C60E26" w:rsidRPr="00C60E26" w:rsidRDefault="00C60E26" w:rsidP="00C60E26">
      <w:pPr>
        <w:ind w:left="720"/>
        <w:jc w:val="both"/>
        <w:rPr>
          <w:rFonts w:ascii="Times New Roman" w:hAnsi="Times New Roman"/>
        </w:rPr>
      </w:pPr>
    </w:p>
    <w:p w:rsidR="00C60E26" w:rsidRPr="00C60E26" w:rsidRDefault="00C60E26" w:rsidP="00C60E26">
      <w:pPr>
        <w:jc w:val="both"/>
        <w:rPr>
          <w:rFonts w:ascii="Times New Roman" w:hAnsi="Times New Roman"/>
          <w:b/>
          <w:iCs/>
        </w:rPr>
      </w:pPr>
    </w:p>
    <w:p w:rsidR="00C60E26" w:rsidRPr="00C60E26" w:rsidRDefault="00C60E26" w:rsidP="00C60E26">
      <w:pPr>
        <w:jc w:val="both"/>
        <w:rPr>
          <w:rFonts w:ascii="Times New Roman" w:hAnsi="Times New Roman"/>
        </w:rPr>
      </w:pPr>
      <w:r w:rsidRPr="00C60E26">
        <w:rPr>
          <w:rFonts w:ascii="Times New Roman" w:hAnsi="Times New Roman"/>
          <w:b/>
          <w:iCs/>
        </w:rPr>
        <w:t>6-</w:t>
      </w:r>
      <w:r w:rsidRPr="00C60E26">
        <w:rPr>
          <w:rFonts w:ascii="Times New Roman" w:hAnsi="Times New Roman"/>
          <w:b/>
          <w:iCs/>
          <w:u w:val="single"/>
        </w:rPr>
        <w:t xml:space="preserve"> USCITE DIDATTICHE </w:t>
      </w:r>
    </w:p>
    <w:p w:rsidR="00C60E26" w:rsidRPr="00C60E26" w:rsidRDefault="00C60E26" w:rsidP="00C60E26">
      <w:pPr>
        <w:jc w:val="both"/>
        <w:rPr>
          <w:rFonts w:ascii="Times New Roman" w:hAnsi="Times New Roman"/>
        </w:rPr>
      </w:pPr>
      <w:r w:rsidRPr="00C60E26">
        <w:rPr>
          <w:rFonts w:ascii="Times New Roman" w:hAnsi="Times New Roman"/>
          <w:iCs/>
        </w:rPr>
        <w:t>La classe ha effettuato le seguenti uscite didattiche</w:t>
      </w:r>
    </w:p>
    <w:p w:rsidR="00C60E26" w:rsidRPr="00C60E26" w:rsidRDefault="00C60E26" w:rsidP="00863E36">
      <w:pPr>
        <w:spacing w:line="48" w:lineRule="auto"/>
        <w:ind w:left="284"/>
        <w:jc w:val="both"/>
        <w:rPr>
          <w:rFonts w:ascii="Times New Roman" w:hAnsi="Times New Roman"/>
          <w:iCs/>
        </w:rPr>
      </w:pPr>
    </w:p>
    <w:p w:rsidR="00C60E26" w:rsidRPr="00C60E26" w:rsidRDefault="00C60E26" w:rsidP="00863E36">
      <w:pPr>
        <w:jc w:val="both"/>
        <w:rPr>
          <w:rFonts w:ascii="Times New Roman" w:hAnsi="Times New Roman"/>
          <w:b/>
          <w:i/>
        </w:rPr>
      </w:pPr>
      <w:r w:rsidRPr="00C60E26">
        <w:rPr>
          <w:rFonts w:ascii="Times New Roman" w:hAnsi="Times New Roman"/>
          <w:b/>
          <w:i/>
        </w:rPr>
        <w:t xml:space="preserve">Meta: </w:t>
      </w:r>
    </w:p>
    <w:p w:rsidR="00863E36" w:rsidRPr="00C60E26" w:rsidRDefault="00C60E26" w:rsidP="00863E36">
      <w:pPr>
        <w:jc w:val="both"/>
        <w:rPr>
          <w:rFonts w:ascii="Times New Roman" w:hAnsi="Times New Roman"/>
        </w:rPr>
      </w:pPr>
      <w:r w:rsidRPr="00C60E26">
        <w:rPr>
          <w:rFonts w:ascii="Times New Roman" w:hAnsi="Times New Roman"/>
          <w:i/>
        </w:rPr>
        <w:t xml:space="preserve">Attività svolte: </w:t>
      </w:r>
    </w:p>
    <w:p w:rsidR="00C60E26" w:rsidRPr="00C60E26" w:rsidRDefault="00C60E26" w:rsidP="00863E36">
      <w:pPr>
        <w:keepNext/>
        <w:jc w:val="both"/>
        <w:rPr>
          <w:rFonts w:ascii="Times New Roman" w:hAnsi="Times New Roman"/>
        </w:rPr>
      </w:pPr>
      <w:r w:rsidRPr="00C60E26">
        <w:rPr>
          <w:rFonts w:ascii="Times New Roman" w:hAnsi="Times New Roman"/>
          <w:i/>
        </w:rPr>
        <w:t xml:space="preserve">Data:  </w:t>
      </w:r>
    </w:p>
    <w:p w:rsidR="00C60E26" w:rsidRPr="00C60E26" w:rsidRDefault="00C60E26" w:rsidP="00863E36">
      <w:pPr>
        <w:jc w:val="both"/>
        <w:rPr>
          <w:rFonts w:ascii="Times New Roman" w:hAnsi="Times New Roman"/>
          <w:b/>
          <w:i/>
        </w:rPr>
      </w:pPr>
    </w:p>
    <w:p w:rsidR="00863E36" w:rsidRDefault="00C60E26" w:rsidP="00863E36">
      <w:pPr>
        <w:jc w:val="both"/>
        <w:rPr>
          <w:rFonts w:ascii="Times New Roman" w:hAnsi="Times New Roman"/>
          <w:b/>
        </w:rPr>
      </w:pPr>
      <w:r w:rsidRPr="00C60E26">
        <w:rPr>
          <w:rFonts w:ascii="Times New Roman" w:hAnsi="Times New Roman"/>
          <w:b/>
          <w:i/>
        </w:rPr>
        <w:t>Meta:</w:t>
      </w:r>
      <w:r w:rsidRPr="00C60E26">
        <w:rPr>
          <w:rFonts w:ascii="Times New Roman" w:hAnsi="Times New Roman"/>
          <w:b/>
        </w:rPr>
        <w:t xml:space="preserve"> </w:t>
      </w:r>
    </w:p>
    <w:p w:rsidR="00863E36" w:rsidRDefault="00C60E26" w:rsidP="00863E36">
      <w:pPr>
        <w:jc w:val="both"/>
        <w:rPr>
          <w:rFonts w:ascii="Times New Roman" w:hAnsi="Times New Roman"/>
        </w:rPr>
      </w:pPr>
      <w:r w:rsidRPr="00C60E26">
        <w:rPr>
          <w:rFonts w:ascii="Times New Roman" w:hAnsi="Times New Roman"/>
          <w:i/>
        </w:rPr>
        <w:t xml:space="preserve">Attività svolte:  </w:t>
      </w:r>
    </w:p>
    <w:p w:rsidR="00C60E26" w:rsidRPr="00C60E26" w:rsidRDefault="00C60E26" w:rsidP="00863E36">
      <w:pPr>
        <w:jc w:val="both"/>
        <w:rPr>
          <w:rFonts w:ascii="Times New Roman" w:hAnsi="Times New Roman"/>
          <w:i/>
        </w:rPr>
      </w:pPr>
      <w:r w:rsidRPr="00C60E26">
        <w:rPr>
          <w:rFonts w:ascii="Times New Roman" w:hAnsi="Times New Roman"/>
          <w:i/>
        </w:rPr>
        <w:t xml:space="preserve">Data: </w:t>
      </w:r>
    </w:p>
    <w:p w:rsidR="00C60E26" w:rsidRPr="00C60E26" w:rsidRDefault="00C60E26" w:rsidP="00863E36">
      <w:pPr>
        <w:jc w:val="both"/>
        <w:rPr>
          <w:rFonts w:ascii="Times New Roman" w:hAnsi="Times New Roman"/>
          <w:i/>
        </w:rPr>
      </w:pPr>
    </w:p>
    <w:p w:rsidR="00C60E26" w:rsidRPr="00C60E26" w:rsidRDefault="00C60E26" w:rsidP="00863E36">
      <w:pPr>
        <w:jc w:val="both"/>
        <w:rPr>
          <w:rFonts w:ascii="Times New Roman" w:hAnsi="Times New Roman"/>
          <w:b/>
          <w:i/>
        </w:rPr>
      </w:pPr>
    </w:p>
    <w:p w:rsidR="00C60E26" w:rsidRPr="00C60E26" w:rsidRDefault="00C60E26" w:rsidP="00C60E26">
      <w:pPr>
        <w:spacing w:line="48" w:lineRule="auto"/>
        <w:ind w:left="284"/>
        <w:rPr>
          <w:rFonts w:ascii="Times New Roman" w:hAnsi="Times New Roman"/>
          <w:b/>
          <w:i/>
        </w:rPr>
      </w:pPr>
    </w:p>
    <w:p w:rsidR="00C60E26" w:rsidRPr="00C60E26" w:rsidRDefault="00C60E26" w:rsidP="00C60E26">
      <w:pPr>
        <w:tabs>
          <w:tab w:val="left" w:pos="720"/>
        </w:tabs>
        <w:jc w:val="both"/>
        <w:rPr>
          <w:rFonts w:ascii="Times New Roman" w:hAnsi="Times New Roman"/>
          <w:iCs/>
        </w:rPr>
      </w:pPr>
    </w:p>
    <w:p w:rsidR="00C60E26" w:rsidRPr="00C60E26" w:rsidRDefault="00C60E26" w:rsidP="00C60E26">
      <w:pPr>
        <w:tabs>
          <w:tab w:val="left" w:pos="720"/>
        </w:tabs>
        <w:jc w:val="both"/>
        <w:rPr>
          <w:rFonts w:ascii="Times New Roman" w:hAnsi="Times New Roman"/>
        </w:rPr>
      </w:pPr>
      <w:r w:rsidRPr="00C60E26">
        <w:rPr>
          <w:rFonts w:ascii="Times New Roman" w:hAnsi="Times New Roman"/>
          <w:iCs/>
        </w:rPr>
        <w:t xml:space="preserve">Il Consiglio di Classe ha effettuato la verifica della programmazione regolarmente senza apportare i modifiche alla propria linea di lavoro. </w:t>
      </w:r>
    </w:p>
    <w:p w:rsidR="00C60E26" w:rsidRPr="00C60E26" w:rsidRDefault="00C60E26" w:rsidP="00C60E26">
      <w:pPr>
        <w:rPr>
          <w:rFonts w:ascii="Times New Roman" w:hAnsi="Times New Roman"/>
          <w:iCs/>
        </w:rPr>
      </w:pPr>
    </w:p>
    <w:p w:rsidR="00C60E26" w:rsidRPr="00C60E26" w:rsidRDefault="00863E36" w:rsidP="00C60E26">
      <w:pPr>
        <w:rPr>
          <w:rFonts w:ascii="Times New Roman" w:hAnsi="Times New Roman"/>
        </w:rPr>
      </w:pPr>
      <w:r>
        <w:rPr>
          <w:rFonts w:ascii="Times New Roman" w:hAnsi="Times New Roman"/>
        </w:rPr>
        <w:t>Fagnano Castello</w:t>
      </w:r>
      <w:r w:rsidR="00C60E26" w:rsidRPr="00C60E26">
        <w:rPr>
          <w:rFonts w:ascii="Times New Roman" w:hAnsi="Times New Roman"/>
        </w:rPr>
        <w:t xml:space="preserve">, …………………………          </w:t>
      </w:r>
    </w:p>
    <w:p w:rsidR="00C60E26" w:rsidRPr="00C60E26" w:rsidRDefault="00C60E26" w:rsidP="00C60E26">
      <w:pPr>
        <w:rPr>
          <w:rFonts w:ascii="Times New Roman" w:hAnsi="Times New Roman"/>
        </w:rPr>
      </w:pPr>
    </w:p>
    <w:p w:rsidR="00C60E26" w:rsidRPr="00C60E26" w:rsidRDefault="00C60E26" w:rsidP="00863E36">
      <w:pPr>
        <w:jc w:val="both"/>
        <w:rPr>
          <w:rFonts w:ascii="Times New Roman" w:hAnsi="Times New Roman"/>
        </w:rPr>
      </w:pPr>
      <w:r w:rsidRPr="00C60E26">
        <w:rPr>
          <w:rFonts w:ascii="Times New Roman" w:hAnsi="Times New Roman"/>
        </w:rPr>
        <w:t xml:space="preserve">Il Dirigente scolastico </w:t>
      </w:r>
      <w:r w:rsidRPr="00C60E26">
        <w:rPr>
          <w:rFonts w:ascii="Times New Roman" w:hAnsi="Times New Roman"/>
        </w:rPr>
        <w:tab/>
        <w:t xml:space="preserve">                     </w:t>
      </w:r>
      <w:r w:rsidR="00863E36">
        <w:rPr>
          <w:rFonts w:ascii="Times New Roman" w:hAnsi="Times New Roman"/>
        </w:rPr>
        <w:t xml:space="preserve">                                                          </w:t>
      </w:r>
      <w:r w:rsidR="005B3A82">
        <w:rPr>
          <w:rFonts w:ascii="Times New Roman" w:hAnsi="Times New Roman"/>
        </w:rPr>
        <w:t xml:space="preserve">                              </w:t>
      </w:r>
      <w:r w:rsidR="00863E36">
        <w:rPr>
          <w:rFonts w:ascii="Times New Roman" w:hAnsi="Times New Roman"/>
        </w:rPr>
        <w:t xml:space="preserve"> </w:t>
      </w:r>
      <w:r w:rsidRPr="00C60E26">
        <w:rPr>
          <w:rFonts w:ascii="Times New Roman" w:hAnsi="Times New Roman"/>
        </w:rPr>
        <w:t xml:space="preserve"> Il coordinatore</w:t>
      </w:r>
    </w:p>
    <w:p w:rsidR="00C60E26" w:rsidRPr="00C60E26" w:rsidRDefault="00C60E26" w:rsidP="00C60E26">
      <w:pPr>
        <w:rPr>
          <w:rFonts w:ascii="Times New Roman" w:hAnsi="Times New Roman"/>
        </w:rPr>
      </w:pPr>
    </w:p>
    <w:p w:rsidR="00C60E26" w:rsidRPr="00C60E26" w:rsidRDefault="00C60E26" w:rsidP="00C60E26">
      <w:pPr>
        <w:jc w:val="center"/>
        <w:rPr>
          <w:rFonts w:ascii="Times New Roman" w:hAnsi="Times New Roman"/>
        </w:rPr>
      </w:pPr>
      <w:r w:rsidRPr="00C60E26">
        <w:rPr>
          <w:rFonts w:ascii="Times New Roman" w:hAnsi="Times New Roman"/>
        </w:rPr>
        <w:t>Il Consiglio di Classe</w:t>
      </w:r>
    </w:p>
    <w:p w:rsidR="00C60E26" w:rsidRPr="00C60E26" w:rsidRDefault="00C60E26" w:rsidP="00C60E26">
      <w:pPr>
        <w:jc w:val="center"/>
        <w:rPr>
          <w:rFonts w:ascii="Times New Roman" w:hAnsi="Times New Roman"/>
        </w:rPr>
      </w:pPr>
    </w:p>
    <w:tbl>
      <w:tblPr>
        <w:tblW w:w="9788" w:type="dxa"/>
        <w:tblInd w:w="-5" w:type="dxa"/>
        <w:tblLayout w:type="fixed"/>
        <w:tblCellMar>
          <w:left w:w="70" w:type="dxa"/>
          <w:right w:w="70" w:type="dxa"/>
        </w:tblCellMar>
        <w:tblLook w:val="0000" w:firstRow="0" w:lastRow="0" w:firstColumn="0" w:lastColumn="0" w:noHBand="0" w:noVBand="0"/>
      </w:tblPr>
      <w:tblGrid>
        <w:gridCol w:w="3259"/>
        <w:gridCol w:w="3259"/>
        <w:gridCol w:w="3270"/>
      </w:tblGrid>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jc w:val="center"/>
              <w:rPr>
                <w:rFonts w:ascii="Times New Roman" w:hAnsi="Times New Roman"/>
              </w:rPr>
            </w:pPr>
            <w:r w:rsidRPr="00C60E26">
              <w:rPr>
                <w:rFonts w:ascii="Times New Roman" w:hAnsi="Times New Roman"/>
                <w:b/>
                <w:bCs/>
              </w:rPr>
              <w:t>DISCIPLINA</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jc w:val="center"/>
              <w:rPr>
                <w:rFonts w:ascii="Times New Roman" w:hAnsi="Times New Roman"/>
              </w:rPr>
            </w:pPr>
            <w:r w:rsidRPr="00C60E26">
              <w:rPr>
                <w:rFonts w:ascii="Times New Roman" w:hAnsi="Times New Roman"/>
                <w:b/>
                <w:bCs/>
              </w:rPr>
              <w:t>DOCENTE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jc w:val="center"/>
              <w:rPr>
                <w:rFonts w:ascii="Times New Roman" w:hAnsi="Times New Roman"/>
              </w:rPr>
            </w:pPr>
            <w:r w:rsidRPr="00C60E26">
              <w:rPr>
                <w:rFonts w:ascii="Times New Roman" w:hAnsi="Times New Roman"/>
                <w:b/>
                <w:bCs/>
              </w:rPr>
              <w:t>FIRMA</w:t>
            </w: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r w:rsidRPr="00C60E26">
              <w:rPr>
                <w:rFonts w:ascii="Times New Roman" w:hAnsi="Times New Roman"/>
              </w:rPr>
              <w:t xml:space="preserve">Italiano </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863E36">
            <w:pPr>
              <w:rPr>
                <w:rFonts w:ascii="Times New Roman" w:hAnsi="Times New Roman"/>
              </w:rPr>
            </w:pPr>
            <w:r w:rsidRPr="00C60E26">
              <w:rPr>
                <w:rFonts w:ascii="Times New Roman" w:hAnsi="Times New Roman"/>
              </w:rPr>
              <w:t xml:space="preserve">Storia </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863E36" w:rsidRPr="00C60E26" w:rsidTr="00D26B51">
        <w:tc>
          <w:tcPr>
            <w:tcW w:w="3259" w:type="dxa"/>
            <w:tcBorders>
              <w:top w:val="single" w:sz="4" w:space="0" w:color="000000"/>
              <w:left w:val="single" w:sz="4" w:space="0" w:color="000000"/>
              <w:bottom w:val="single" w:sz="4" w:space="0" w:color="000000"/>
            </w:tcBorders>
            <w:shd w:val="clear" w:color="auto" w:fill="auto"/>
          </w:tcPr>
          <w:p w:rsidR="00863E36" w:rsidRPr="00C60E26" w:rsidRDefault="00863E36" w:rsidP="00863E36">
            <w:pPr>
              <w:rPr>
                <w:rFonts w:ascii="Times New Roman" w:hAnsi="Times New Roman"/>
              </w:rPr>
            </w:pPr>
            <w:r>
              <w:rPr>
                <w:rFonts w:ascii="Times New Roman" w:hAnsi="Times New Roman"/>
              </w:rPr>
              <w:t xml:space="preserve">Geografia </w:t>
            </w:r>
          </w:p>
        </w:tc>
        <w:tc>
          <w:tcPr>
            <w:tcW w:w="3259" w:type="dxa"/>
            <w:tcBorders>
              <w:top w:val="single" w:sz="4" w:space="0" w:color="000000"/>
              <w:left w:val="single" w:sz="4" w:space="0" w:color="000000"/>
              <w:bottom w:val="single" w:sz="4" w:space="0" w:color="000000"/>
            </w:tcBorders>
            <w:shd w:val="clear" w:color="auto" w:fill="auto"/>
          </w:tcPr>
          <w:p w:rsidR="00863E36" w:rsidRPr="00C60E26" w:rsidRDefault="00863E3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863E36" w:rsidRPr="00C60E26" w:rsidRDefault="00863E3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r w:rsidRPr="00C60E26">
              <w:rPr>
                <w:rFonts w:ascii="Times New Roman" w:hAnsi="Times New Roman"/>
              </w:rPr>
              <w:t xml:space="preserve">Matematica </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r w:rsidRPr="00C60E26">
              <w:rPr>
                <w:rFonts w:ascii="Times New Roman" w:hAnsi="Times New Roman"/>
              </w:rPr>
              <w:t>Scienze</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863E36" w:rsidP="00D26B51">
            <w:pPr>
              <w:rPr>
                <w:rFonts w:ascii="Times New Roman" w:hAnsi="Times New Roman"/>
              </w:rPr>
            </w:pPr>
            <w:r>
              <w:rPr>
                <w:rFonts w:ascii="Times New Roman" w:hAnsi="Times New Roman"/>
              </w:rPr>
              <w:t>Inglese</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863E36" w:rsidP="00D26B51">
            <w:pPr>
              <w:rPr>
                <w:rFonts w:ascii="Times New Roman" w:hAnsi="Times New Roman"/>
              </w:rPr>
            </w:pPr>
            <w:r>
              <w:rPr>
                <w:rFonts w:ascii="Times New Roman" w:hAnsi="Times New Roman"/>
              </w:rPr>
              <w:t xml:space="preserve">Francese </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r w:rsidRPr="00C60E26">
              <w:rPr>
                <w:rFonts w:ascii="Times New Roman" w:hAnsi="Times New Roman"/>
              </w:rPr>
              <w:t>Arte immagine</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r w:rsidRPr="00C60E26">
              <w:rPr>
                <w:rFonts w:ascii="Times New Roman" w:hAnsi="Times New Roman"/>
              </w:rPr>
              <w:t>Musica</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r w:rsidRPr="00C60E26">
              <w:rPr>
                <w:rFonts w:ascii="Times New Roman" w:hAnsi="Times New Roman"/>
              </w:rPr>
              <w:t>Tecnologia</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r w:rsidRPr="00C60E26">
              <w:rPr>
                <w:rFonts w:ascii="Times New Roman" w:hAnsi="Times New Roman"/>
              </w:rPr>
              <w:t>Ed. Fisica</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r w:rsidRPr="00C60E26">
              <w:rPr>
                <w:rFonts w:ascii="Times New Roman" w:hAnsi="Times New Roman"/>
              </w:rPr>
              <w:t>IRC</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C60E26" w:rsidRPr="00C60E26" w:rsidTr="00D26B51">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r w:rsidRPr="00C60E26">
              <w:rPr>
                <w:rFonts w:ascii="Times New Roman" w:hAnsi="Times New Roman"/>
              </w:rPr>
              <w:t>Sostegno</w:t>
            </w:r>
          </w:p>
        </w:tc>
        <w:tc>
          <w:tcPr>
            <w:tcW w:w="3259" w:type="dxa"/>
            <w:tcBorders>
              <w:top w:val="single" w:sz="4" w:space="0" w:color="000000"/>
              <w:left w:val="single" w:sz="4" w:space="0" w:color="000000"/>
              <w:bottom w:val="single" w:sz="4" w:space="0" w:color="000000"/>
            </w:tcBorders>
            <w:shd w:val="clear" w:color="auto" w:fill="auto"/>
          </w:tcPr>
          <w:p w:rsidR="00C60E26" w:rsidRPr="00C60E26" w:rsidRDefault="00C60E26"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C60E26" w:rsidRPr="00C60E26" w:rsidRDefault="00C60E26" w:rsidP="00D26B51">
            <w:pPr>
              <w:snapToGrid w:val="0"/>
              <w:jc w:val="center"/>
              <w:rPr>
                <w:rFonts w:ascii="Times New Roman" w:hAnsi="Times New Roman"/>
              </w:rPr>
            </w:pPr>
          </w:p>
        </w:tc>
      </w:tr>
      <w:tr w:rsidR="005B3A82" w:rsidRPr="00C60E26" w:rsidTr="00D26B51">
        <w:tc>
          <w:tcPr>
            <w:tcW w:w="3259" w:type="dxa"/>
            <w:tcBorders>
              <w:top w:val="single" w:sz="4" w:space="0" w:color="000000"/>
              <w:left w:val="single" w:sz="4" w:space="0" w:color="000000"/>
              <w:bottom w:val="single" w:sz="4" w:space="0" w:color="000000"/>
            </w:tcBorders>
            <w:shd w:val="clear" w:color="auto" w:fill="auto"/>
          </w:tcPr>
          <w:p w:rsidR="005B3A82" w:rsidRPr="00C60E26" w:rsidRDefault="005B3A82" w:rsidP="00D26B51">
            <w:pPr>
              <w:rPr>
                <w:rFonts w:ascii="Times New Roman" w:hAnsi="Times New Roman"/>
              </w:rPr>
            </w:pPr>
            <w:r>
              <w:rPr>
                <w:rFonts w:ascii="Times New Roman" w:hAnsi="Times New Roman"/>
              </w:rPr>
              <w:t xml:space="preserve">Chitarra </w:t>
            </w:r>
          </w:p>
        </w:tc>
        <w:tc>
          <w:tcPr>
            <w:tcW w:w="3259" w:type="dxa"/>
            <w:tcBorders>
              <w:top w:val="single" w:sz="4" w:space="0" w:color="000000"/>
              <w:left w:val="single" w:sz="4" w:space="0" w:color="000000"/>
              <w:bottom w:val="single" w:sz="4" w:space="0" w:color="000000"/>
            </w:tcBorders>
            <w:shd w:val="clear" w:color="auto" w:fill="auto"/>
          </w:tcPr>
          <w:p w:rsidR="005B3A82" w:rsidRPr="00C60E26" w:rsidRDefault="005B3A82"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5B3A82" w:rsidRPr="00C60E26" w:rsidRDefault="005B3A82" w:rsidP="00D26B51">
            <w:pPr>
              <w:snapToGrid w:val="0"/>
              <w:jc w:val="center"/>
              <w:rPr>
                <w:rFonts w:ascii="Times New Roman" w:hAnsi="Times New Roman"/>
              </w:rPr>
            </w:pPr>
          </w:p>
        </w:tc>
      </w:tr>
      <w:tr w:rsidR="005B3A82" w:rsidRPr="00C60E26" w:rsidTr="00D26B51">
        <w:tc>
          <w:tcPr>
            <w:tcW w:w="3259" w:type="dxa"/>
            <w:tcBorders>
              <w:top w:val="single" w:sz="4" w:space="0" w:color="000000"/>
              <w:left w:val="single" w:sz="4" w:space="0" w:color="000000"/>
              <w:bottom w:val="single" w:sz="4" w:space="0" w:color="000000"/>
            </w:tcBorders>
            <w:shd w:val="clear" w:color="auto" w:fill="auto"/>
          </w:tcPr>
          <w:p w:rsidR="005B3A82" w:rsidRDefault="005B3A82" w:rsidP="00D26B51">
            <w:pPr>
              <w:rPr>
                <w:rFonts w:ascii="Times New Roman" w:hAnsi="Times New Roman"/>
              </w:rPr>
            </w:pPr>
            <w:r>
              <w:rPr>
                <w:rFonts w:ascii="Times New Roman" w:hAnsi="Times New Roman"/>
              </w:rPr>
              <w:t xml:space="preserve">Violoncello </w:t>
            </w:r>
          </w:p>
        </w:tc>
        <w:tc>
          <w:tcPr>
            <w:tcW w:w="3259" w:type="dxa"/>
            <w:tcBorders>
              <w:top w:val="single" w:sz="4" w:space="0" w:color="000000"/>
              <w:left w:val="single" w:sz="4" w:space="0" w:color="000000"/>
              <w:bottom w:val="single" w:sz="4" w:space="0" w:color="000000"/>
            </w:tcBorders>
            <w:shd w:val="clear" w:color="auto" w:fill="auto"/>
          </w:tcPr>
          <w:p w:rsidR="005B3A82" w:rsidRPr="00C60E26" w:rsidRDefault="005B3A82"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5B3A82" w:rsidRPr="00C60E26" w:rsidRDefault="005B3A82" w:rsidP="00D26B51">
            <w:pPr>
              <w:snapToGrid w:val="0"/>
              <w:jc w:val="center"/>
              <w:rPr>
                <w:rFonts w:ascii="Times New Roman" w:hAnsi="Times New Roman"/>
              </w:rPr>
            </w:pPr>
          </w:p>
        </w:tc>
      </w:tr>
      <w:tr w:rsidR="005B3A82" w:rsidRPr="00C60E26" w:rsidTr="00D26B51">
        <w:tc>
          <w:tcPr>
            <w:tcW w:w="3259" w:type="dxa"/>
            <w:tcBorders>
              <w:top w:val="single" w:sz="4" w:space="0" w:color="000000"/>
              <w:left w:val="single" w:sz="4" w:space="0" w:color="000000"/>
              <w:bottom w:val="single" w:sz="4" w:space="0" w:color="000000"/>
            </w:tcBorders>
            <w:shd w:val="clear" w:color="auto" w:fill="auto"/>
          </w:tcPr>
          <w:p w:rsidR="005B3A82" w:rsidRDefault="005B3A82" w:rsidP="00D26B51">
            <w:pPr>
              <w:rPr>
                <w:rFonts w:ascii="Times New Roman" w:hAnsi="Times New Roman"/>
              </w:rPr>
            </w:pPr>
            <w:r>
              <w:rPr>
                <w:rFonts w:ascii="Times New Roman" w:hAnsi="Times New Roman"/>
              </w:rPr>
              <w:t xml:space="preserve">Violino </w:t>
            </w:r>
          </w:p>
        </w:tc>
        <w:tc>
          <w:tcPr>
            <w:tcW w:w="3259" w:type="dxa"/>
            <w:tcBorders>
              <w:top w:val="single" w:sz="4" w:space="0" w:color="000000"/>
              <w:left w:val="single" w:sz="4" w:space="0" w:color="000000"/>
              <w:bottom w:val="single" w:sz="4" w:space="0" w:color="000000"/>
            </w:tcBorders>
            <w:shd w:val="clear" w:color="auto" w:fill="auto"/>
          </w:tcPr>
          <w:p w:rsidR="005B3A82" w:rsidRPr="00C60E26" w:rsidRDefault="005B3A82"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5B3A82" w:rsidRPr="00C60E26" w:rsidRDefault="005B3A82" w:rsidP="00D26B51">
            <w:pPr>
              <w:snapToGrid w:val="0"/>
              <w:jc w:val="center"/>
              <w:rPr>
                <w:rFonts w:ascii="Times New Roman" w:hAnsi="Times New Roman"/>
              </w:rPr>
            </w:pPr>
          </w:p>
        </w:tc>
      </w:tr>
      <w:tr w:rsidR="005B3A82" w:rsidRPr="00C60E26" w:rsidTr="00D26B51">
        <w:tc>
          <w:tcPr>
            <w:tcW w:w="3259" w:type="dxa"/>
            <w:tcBorders>
              <w:top w:val="single" w:sz="4" w:space="0" w:color="000000"/>
              <w:left w:val="single" w:sz="4" w:space="0" w:color="000000"/>
              <w:bottom w:val="single" w:sz="4" w:space="0" w:color="000000"/>
            </w:tcBorders>
            <w:shd w:val="clear" w:color="auto" w:fill="auto"/>
          </w:tcPr>
          <w:p w:rsidR="005B3A82" w:rsidRDefault="005B3A82" w:rsidP="00D26B51">
            <w:pPr>
              <w:rPr>
                <w:rFonts w:ascii="Times New Roman" w:hAnsi="Times New Roman"/>
              </w:rPr>
            </w:pPr>
            <w:r>
              <w:rPr>
                <w:rFonts w:ascii="Times New Roman" w:hAnsi="Times New Roman"/>
              </w:rPr>
              <w:t xml:space="preserve">Fisarmonica </w:t>
            </w:r>
          </w:p>
        </w:tc>
        <w:tc>
          <w:tcPr>
            <w:tcW w:w="3259" w:type="dxa"/>
            <w:tcBorders>
              <w:top w:val="single" w:sz="4" w:space="0" w:color="000000"/>
              <w:left w:val="single" w:sz="4" w:space="0" w:color="000000"/>
              <w:bottom w:val="single" w:sz="4" w:space="0" w:color="000000"/>
            </w:tcBorders>
            <w:shd w:val="clear" w:color="auto" w:fill="auto"/>
          </w:tcPr>
          <w:p w:rsidR="005B3A82" w:rsidRPr="00C60E26" w:rsidRDefault="005B3A82" w:rsidP="00D26B51">
            <w:pPr>
              <w:rPr>
                <w:rFonts w:ascii="Times New Roman" w:hAnsi="Times New Roman"/>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5B3A82" w:rsidRPr="00C60E26" w:rsidRDefault="005B3A82" w:rsidP="00D26B51">
            <w:pPr>
              <w:snapToGrid w:val="0"/>
              <w:jc w:val="center"/>
              <w:rPr>
                <w:rFonts w:ascii="Times New Roman" w:hAnsi="Times New Roman"/>
              </w:rPr>
            </w:pPr>
          </w:p>
        </w:tc>
      </w:tr>
    </w:tbl>
    <w:p w:rsidR="00C60E26" w:rsidRPr="00C60E26" w:rsidRDefault="00C60E26" w:rsidP="00C60E26">
      <w:pPr>
        <w:rPr>
          <w:rFonts w:ascii="Times New Roman" w:hAnsi="Times New Roman"/>
        </w:rPr>
      </w:pPr>
    </w:p>
    <w:p w:rsidR="00526DF8" w:rsidRPr="009D537E" w:rsidRDefault="00526DF8" w:rsidP="00B17708">
      <w:pPr>
        <w:pStyle w:val="Pidipagina"/>
        <w:tabs>
          <w:tab w:val="clear" w:pos="4819"/>
          <w:tab w:val="clear" w:pos="9638"/>
          <w:tab w:val="left" w:pos="6521"/>
        </w:tabs>
        <w:rPr>
          <w:rFonts w:ascii="Times New Roman" w:hAnsi="Times New Roman"/>
        </w:rPr>
      </w:pPr>
    </w:p>
    <w:sectPr w:rsidR="00526DF8" w:rsidRPr="009D537E" w:rsidSect="00DA6FFD">
      <w:headerReference w:type="default" r:id="rId9"/>
      <w:footerReference w:type="default" r:id="rId10"/>
      <w:pgSz w:w="11906" w:h="16838"/>
      <w:pgMar w:top="1793" w:right="1134" w:bottom="1134" w:left="1134" w:header="107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62" w:rsidRDefault="009F7162" w:rsidP="00F7090C">
      <w:r>
        <w:separator/>
      </w:r>
    </w:p>
  </w:endnote>
  <w:endnote w:type="continuationSeparator" w:id="0">
    <w:p w:rsidR="009F7162" w:rsidRDefault="009F7162" w:rsidP="00F7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0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64"/>
    </w:tblGrid>
    <w:tr w:rsidR="00883178" w:rsidTr="00883178">
      <w:trPr>
        <w:trHeight w:val="586"/>
      </w:trPr>
      <w:tc>
        <w:tcPr>
          <w:tcW w:w="9464" w:type="dxa"/>
        </w:tcPr>
        <w:p w:rsidR="00883178" w:rsidRPr="000F5C67" w:rsidRDefault="00883178" w:rsidP="000F5C67">
          <w:pPr>
            <w:rPr>
              <w:rFonts w:ascii="Times New Roman" w:hAnsi="Times New Roman"/>
              <w:sz w:val="14"/>
              <w:szCs w:val="14"/>
            </w:rPr>
          </w:pPr>
          <w:r w:rsidRPr="000F5C67">
            <w:rPr>
              <w:rFonts w:ascii="Times New Roman" w:hAnsi="Times New Roman"/>
              <w:sz w:val="14"/>
              <w:szCs w:val="14"/>
            </w:rPr>
            <w:t xml:space="preserve">PAG. </w:t>
          </w:r>
          <w:r w:rsidR="00C434A8" w:rsidRPr="000F5C67">
            <w:rPr>
              <w:rFonts w:ascii="Times New Roman" w:hAnsi="Times New Roman"/>
              <w:sz w:val="14"/>
              <w:szCs w:val="14"/>
            </w:rPr>
            <w:fldChar w:fldCharType="begin"/>
          </w:r>
          <w:r w:rsidRPr="000F5C67">
            <w:rPr>
              <w:rFonts w:ascii="Times New Roman" w:hAnsi="Times New Roman"/>
              <w:sz w:val="14"/>
              <w:szCs w:val="14"/>
            </w:rPr>
            <w:instrText xml:space="preserve"> PAGE   \* MERGEFORMAT </w:instrText>
          </w:r>
          <w:r w:rsidR="00C434A8" w:rsidRPr="000F5C67">
            <w:rPr>
              <w:rFonts w:ascii="Times New Roman" w:hAnsi="Times New Roman"/>
              <w:sz w:val="14"/>
              <w:szCs w:val="14"/>
            </w:rPr>
            <w:fldChar w:fldCharType="separate"/>
          </w:r>
          <w:r w:rsidR="009F7162">
            <w:rPr>
              <w:rFonts w:ascii="Times New Roman" w:hAnsi="Times New Roman"/>
              <w:noProof/>
              <w:sz w:val="14"/>
              <w:szCs w:val="14"/>
            </w:rPr>
            <w:t>1</w:t>
          </w:r>
          <w:r w:rsidR="00C434A8" w:rsidRPr="000F5C67">
            <w:rPr>
              <w:rFonts w:ascii="Times New Roman" w:hAnsi="Times New Roman"/>
              <w:sz w:val="14"/>
              <w:szCs w:val="14"/>
            </w:rPr>
            <w:fldChar w:fldCharType="end"/>
          </w:r>
        </w:p>
        <w:p w:rsidR="00883178" w:rsidRPr="000F5C67" w:rsidRDefault="00883178" w:rsidP="0077327C">
          <w:pPr>
            <w:pStyle w:val="Pidipagina"/>
            <w:jc w:val="left"/>
            <w:rPr>
              <w:rFonts w:ascii="Times New Roman" w:hAnsi="Times New Roman"/>
              <w:sz w:val="14"/>
              <w:szCs w:val="14"/>
            </w:rPr>
          </w:pPr>
          <w:r w:rsidRPr="000F5C67">
            <w:rPr>
              <w:rFonts w:ascii="Times New Roman" w:hAnsi="Times New Roman"/>
              <w:b/>
              <w:sz w:val="14"/>
              <w:szCs w:val="14"/>
            </w:rPr>
            <w:t>Scuola dell’Infanzia e Primaria</w:t>
          </w:r>
          <w:r>
            <w:rPr>
              <w:rFonts w:ascii="Times New Roman" w:hAnsi="Times New Roman"/>
              <w:sz w:val="14"/>
              <w:szCs w:val="14"/>
            </w:rPr>
            <w:t xml:space="preserve"> – Via M.</w:t>
          </w:r>
          <w:r w:rsidRPr="000F5C67">
            <w:rPr>
              <w:rFonts w:ascii="Times New Roman" w:hAnsi="Times New Roman"/>
              <w:sz w:val="14"/>
              <w:szCs w:val="14"/>
            </w:rPr>
            <w:t xml:space="preserve"> Montessori, 22/26  - 87013 Fagnano Castello (CS)  – Tel. 0984/526194 - 0984/525234</w:t>
          </w:r>
        </w:p>
        <w:p w:rsidR="00883178" w:rsidRPr="000F5C67" w:rsidRDefault="00883178" w:rsidP="0077327C">
          <w:pPr>
            <w:pStyle w:val="Pidipagina"/>
            <w:jc w:val="left"/>
            <w:rPr>
              <w:rFonts w:ascii="Times New Roman" w:hAnsi="Times New Roman"/>
              <w:sz w:val="14"/>
              <w:szCs w:val="14"/>
            </w:rPr>
          </w:pPr>
          <w:r w:rsidRPr="000F5C67">
            <w:rPr>
              <w:rFonts w:ascii="Times New Roman" w:hAnsi="Times New Roman"/>
              <w:b/>
              <w:sz w:val="14"/>
              <w:szCs w:val="14"/>
            </w:rPr>
            <w:t>Scuola Secondaria I grado</w:t>
          </w:r>
          <w:r w:rsidRPr="000F5C67">
            <w:rPr>
              <w:rFonts w:ascii="Times New Roman" w:hAnsi="Times New Roman"/>
              <w:sz w:val="14"/>
              <w:szCs w:val="14"/>
            </w:rPr>
            <w:t xml:space="preserve"> – Via Scuola d’Arte Barone – 87013 Fagnano Castello</w:t>
          </w:r>
          <w:r>
            <w:rPr>
              <w:rFonts w:ascii="Times New Roman" w:hAnsi="Times New Roman"/>
              <w:sz w:val="14"/>
              <w:szCs w:val="14"/>
            </w:rPr>
            <w:t xml:space="preserve"> </w:t>
          </w:r>
          <w:r w:rsidRPr="000F5C67">
            <w:rPr>
              <w:rFonts w:ascii="Times New Roman" w:hAnsi="Times New Roman"/>
              <w:sz w:val="14"/>
              <w:szCs w:val="14"/>
            </w:rPr>
            <w:t>(CS)  – Tel. 0984/525930</w:t>
          </w:r>
        </w:p>
        <w:p w:rsidR="00883178" w:rsidRPr="000F5C67" w:rsidRDefault="00883178" w:rsidP="0077327C">
          <w:pPr>
            <w:pStyle w:val="Pidipagina"/>
            <w:jc w:val="left"/>
            <w:rPr>
              <w:rFonts w:ascii="Times New Roman" w:hAnsi="Times New Roman"/>
              <w:sz w:val="14"/>
              <w:szCs w:val="14"/>
            </w:rPr>
          </w:pPr>
          <w:r w:rsidRPr="000F5C67">
            <w:rPr>
              <w:rFonts w:ascii="Times New Roman" w:hAnsi="Times New Roman"/>
              <w:b/>
              <w:sz w:val="14"/>
              <w:szCs w:val="14"/>
            </w:rPr>
            <w:t>Scuola dell’Infanzia e Primaria</w:t>
          </w:r>
          <w:r w:rsidRPr="000F5C67">
            <w:rPr>
              <w:rFonts w:ascii="Times New Roman" w:hAnsi="Times New Roman"/>
              <w:sz w:val="14"/>
              <w:szCs w:val="14"/>
            </w:rPr>
            <w:t xml:space="preserve"> – Viale Trieste – 87010 Santa Caterina Albanese (CS) – Tel. 0984/5500251</w:t>
          </w:r>
        </w:p>
        <w:p w:rsidR="00883178" w:rsidRPr="000F5C67" w:rsidRDefault="00883178" w:rsidP="0077327C">
          <w:pPr>
            <w:pStyle w:val="Pidipagina"/>
            <w:jc w:val="left"/>
            <w:rPr>
              <w:rFonts w:ascii="Times New Roman" w:hAnsi="Times New Roman"/>
              <w:sz w:val="14"/>
              <w:szCs w:val="14"/>
            </w:rPr>
          </w:pPr>
          <w:r w:rsidRPr="000F5C67">
            <w:rPr>
              <w:rFonts w:ascii="Times New Roman" w:hAnsi="Times New Roman"/>
              <w:b/>
              <w:sz w:val="14"/>
              <w:szCs w:val="14"/>
            </w:rPr>
            <w:t>Scuola Secondaria I grado</w:t>
          </w:r>
          <w:r>
            <w:rPr>
              <w:rFonts w:ascii="Times New Roman" w:hAnsi="Times New Roman"/>
              <w:sz w:val="14"/>
              <w:szCs w:val="14"/>
            </w:rPr>
            <w:t xml:space="preserve"> – C.da </w:t>
          </w:r>
          <w:r w:rsidRPr="000F5C67">
            <w:rPr>
              <w:rFonts w:ascii="Times New Roman" w:hAnsi="Times New Roman"/>
              <w:sz w:val="14"/>
              <w:szCs w:val="14"/>
            </w:rPr>
            <w:t>Pianette – 87010 Santa Caterina Albanese</w:t>
          </w:r>
          <w:r>
            <w:rPr>
              <w:rFonts w:ascii="Times New Roman" w:hAnsi="Times New Roman"/>
              <w:sz w:val="14"/>
              <w:szCs w:val="14"/>
            </w:rPr>
            <w:t xml:space="preserve"> </w:t>
          </w:r>
          <w:r w:rsidRPr="000F5C67">
            <w:rPr>
              <w:rFonts w:ascii="Times New Roman" w:hAnsi="Times New Roman"/>
              <w:sz w:val="14"/>
              <w:szCs w:val="14"/>
            </w:rPr>
            <w:t>(CS)  – Tel. 345/1397413</w:t>
          </w:r>
        </w:p>
        <w:p w:rsidR="00883178" w:rsidRPr="000F5C67" w:rsidRDefault="00883178" w:rsidP="0077327C">
          <w:pPr>
            <w:pStyle w:val="Pidipagina"/>
            <w:jc w:val="left"/>
            <w:rPr>
              <w:rFonts w:ascii="Times New Roman" w:hAnsi="Times New Roman"/>
              <w:sz w:val="14"/>
              <w:szCs w:val="14"/>
            </w:rPr>
          </w:pPr>
        </w:p>
        <w:p w:rsidR="00883178" w:rsidRPr="000F5C67" w:rsidRDefault="00883178">
          <w:pPr>
            <w:pStyle w:val="Pidipagina"/>
            <w:rPr>
              <w:rFonts w:ascii="Times New Roman" w:hAnsi="Times New Roman"/>
              <w:sz w:val="14"/>
              <w:szCs w:val="14"/>
            </w:rPr>
          </w:pPr>
        </w:p>
      </w:tc>
    </w:tr>
  </w:tbl>
  <w:p w:rsidR="00883178" w:rsidRPr="009D31C4" w:rsidRDefault="00883178" w:rsidP="009D31C4">
    <w:pPr>
      <w:pStyle w:val="Pidipagina"/>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62" w:rsidRDefault="009F7162" w:rsidP="00F7090C">
      <w:r>
        <w:separator/>
      </w:r>
    </w:p>
  </w:footnote>
  <w:footnote w:type="continuationSeparator" w:id="0">
    <w:p w:rsidR="009F7162" w:rsidRDefault="009F7162" w:rsidP="00F70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78" w:rsidRDefault="00A04714" w:rsidP="00F7090C">
    <w:pPr>
      <w:pStyle w:val="Intestazione"/>
      <w:jc w:val="center"/>
      <w:rPr>
        <w:rFonts w:ascii="Times New Roman" w:hAnsi="Times New Roman"/>
        <w:b/>
        <w:i/>
      </w:rPr>
    </w:pPr>
    <w:r>
      <w:rPr>
        <w:rFonts w:ascii="Times New Roman" w:hAnsi="Times New Roman"/>
        <w:b/>
        <w:i/>
        <w:noProof/>
        <w:lang w:eastAsia="it-IT"/>
      </w:rPr>
      <w:drawing>
        <wp:anchor distT="0" distB="0" distL="114300" distR="114300" simplePos="0" relativeHeight="251664384" behindDoc="0" locked="0" layoutInCell="1" allowOverlap="1" wp14:anchorId="289F44C8" wp14:editId="011E72F1">
          <wp:simplePos x="0" y="0"/>
          <wp:positionH relativeFrom="column">
            <wp:posOffset>-107950</wp:posOffset>
          </wp:positionH>
          <wp:positionV relativeFrom="paragraph">
            <wp:posOffset>-350520</wp:posOffset>
          </wp:positionV>
          <wp:extent cx="675640" cy="67564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iccolo.jpg"/>
                  <pic:cNvPicPr/>
                </pic:nvPicPr>
                <pic:blipFill>
                  <a:blip r:embed="rId1">
                    <a:extLst>
                      <a:ext uri="{28A0092B-C50C-407E-A947-70E740481C1C}">
                        <a14:useLocalDpi xmlns:a14="http://schemas.microsoft.com/office/drawing/2010/main" val="0"/>
                      </a:ext>
                    </a:extLst>
                  </a:blip>
                  <a:stretch>
                    <a:fillRect/>
                  </a:stretch>
                </pic:blipFill>
                <pic:spPr>
                  <a:xfrm>
                    <a:off x="0" y="0"/>
                    <a:ext cx="675640" cy="6756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i/>
        <w:noProof/>
        <w:lang w:eastAsia="it-IT"/>
      </w:rPr>
      <w:drawing>
        <wp:anchor distT="0" distB="0" distL="114300" distR="114300" simplePos="0" relativeHeight="251665408" behindDoc="0" locked="0" layoutInCell="1" allowOverlap="1" wp14:anchorId="082C4991" wp14:editId="260EF421">
          <wp:simplePos x="0" y="0"/>
          <wp:positionH relativeFrom="column">
            <wp:posOffset>5386070</wp:posOffset>
          </wp:positionH>
          <wp:positionV relativeFrom="paragraph">
            <wp:posOffset>-351155</wp:posOffset>
          </wp:positionV>
          <wp:extent cx="723900" cy="48577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noProof/>
        <w:lang w:eastAsia="it-IT"/>
      </w:rPr>
      <w:drawing>
        <wp:anchor distT="0" distB="0" distL="114300" distR="114300" simplePos="0" relativeHeight="251654656" behindDoc="0" locked="0" layoutInCell="1" allowOverlap="1" wp14:anchorId="26B85AA9" wp14:editId="097ADE3A">
          <wp:simplePos x="0" y="0"/>
          <wp:positionH relativeFrom="column">
            <wp:posOffset>2756535</wp:posOffset>
          </wp:positionH>
          <wp:positionV relativeFrom="paragraph">
            <wp:posOffset>-487238</wp:posOffset>
          </wp:positionV>
          <wp:extent cx="619125" cy="619125"/>
          <wp:effectExtent l="0" t="0" r="9525" b="9525"/>
          <wp:wrapNone/>
          <wp:docPr id="4"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3"/>
                  <a:srcRect/>
                  <a:stretch>
                    <a:fillRect/>
                  </a:stretch>
                </pic:blipFill>
                <pic:spPr bwMode="auto">
                  <a:xfrm>
                    <a:off x="0" y="0"/>
                    <a:ext cx="619125" cy="619125"/>
                  </a:xfrm>
                  <a:prstGeom prst="rect">
                    <a:avLst/>
                  </a:prstGeom>
                  <a:noFill/>
                  <a:ln w="9525">
                    <a:noFill/>
                    <a:miter lim="800000"/>
                    <a:headEnd/>
                    <a:tailEnd/>
                  </a:ln>
                </pic:spPr>
              </pic:pic>
            </a:graphicData>
          </a:graphic>
        </wp:anchor>
      </w:drawing>
    </w:r>
    <w:r w:rsidR="005C000E">
      <w:rPr>
        <w:rFonts w:ascii="Times New Roman" w:hAnsi="Times New Roman"/>
        <w:b/>
        <w:i/>
        <w:noProof/>
        <w:lang w:eastAsia="it-IT"/>
      </w:rPr>
      <w:t xml:space="preserve">                                                                                                                                                      </w:t>
    </w:r>
  </w:p>
  <w:p w:rsidR="00883178" w:rsidRPr="00B73E6E" w:rsidRDefault="00883178" w:rsidP="00F7090C">
    <w:pPr>
      <w:pStyle w:val="Intestazione"/>
      <w:jc w:val="center"/>
      <w:rPr>
        <w:rFonts w:ascii="Times New Roman" w:hAnsi="Times New Roman"/>
        <w:b/>
        <w:i/>
        <w:sz w:val="18"/>
        <w:szCs w:val="18"/>
      </w:rPr>
    </w:pPr>
    <w:r w:rsidRPr="00B73E6E">
      <w:rPr>
        <w:rFonts w:ascii="Times New Roman" w:hAnsi="Times New Roman"/>
        <w:b/>
        <w:i/>
        <w:sz w:val="18"/>
        <w:szCs w:val="18"/>
      </w:rPr>
      <w:t xml:space="preserve">M.I.U.R. </w:t>
    </w:r>
  </w:p>
  <w:p w:rsidR="00883178" w:rsidRPr="00B73E6E" w:rsidRDefault="00883178" w:rsidP="00F7090C">
    <w:pPr>
      <w:pStyle w:val="Intestazione"/>
      <w:jc w:val="center"/>
      <w:rPr>
        <w:rFonts w:ascii="Times New Roman" w:hAnsi="Times New Roman"/>
        <w:b/>
        <w:i/>
        <w:sz w:val="16"/>
        <w:szCs w:val="16"/>
      </w:rPr>
    </w:pPr>
    <w:r w:rsidRPr="00B73E6E">
      <w:rPr>
        <w:rFonts w:ascii="Times New Roman" w:hAnsi="Times New Roman"/>
        <w:i/>
        <w:sz w:val="16"/>
        <w:szCs w:val="16"/>
      </w:rPr>
      <w:t>Ufficio Scolastico Regionale per la Calabria</w:t>
    </w:r>
  </w:p>
  <w:p w:rsidR="00883178" w:rsidRPr="0074076E" w:rsidRDefault="00883178" w:rsidP="00F7090C">
    <w:pPr>
      <w:pStyle w:val="Intestazione"/>
      <w:jc w:val="center"/>
      <w:rPr>
        <w:rFonts w:ascii="Times New Roman" w:hAnsi="Times New Roman"/>
        <w:b/>
        <w:sz w:val="24"/>
      </w:rPr>
    </w:pPr>
    <w:r w:rsidRPr="0074076E">
      <w:rPr>
        <w:rFonts w:ascii="Times New Roman" w:hAnsi="Times New Roman"/>
        <w:b/>
        <w:sz w:val="24"/>
      </w:rPr>
      <w:t>ISTITUTO COMPRENSIVO STATALE FAGNANO CASTELLO</w:t>
    </w:r>
  </w:p>
  <w:p w:rsidR="00883178" w:rsidRPr="00F7090C" w:rsidRDefault="00883178" w:rsidP="00F7090C">
    <w:pPr>
      <w:pStyle w:val="Intestazione"/>
      <w:jc w:val="center"/>
      <w:rPr>
        <w:rFonts w:ascii="Times New Roman" w:hAnsi="Times New Roman"/>
        <w:b/>
        <w:sz w:val="16"/>
      </w:rPr>
    </w:pPr>
    <w:r w:rsidRPr="00F7090C">
      <w:rPr>
        <w:rFonts w:ascii="Times New Roman" w:hAnsi="Times New Roman"/>
        <w:b/>
        <w:sz w:val="16"/>
      </w:rPr>
      <w:t>Scuola dell’Infanzia, Primaria e Secondaria I grado</w:t>
    </w:r>
  </w:p>
  <w:p w:rsidR="00883178" w:rsidRPr="0074076E" w:rsidRDefault="00883178" w:rsidP="00F7090C">
    <w:pPr>
      <w:pStyle w:val="Intestazione"/>
      <w:jc w:val="center"/>
      <w:rPr>
        <w:rFonts w:ascii="Times New Roman" w:hAnsi="Times New Roman"/>
        <w:b/>
        <w:sz w:val="24"/>
      </w:rPr>
    </w:pPr>
    <w:r w:rsidRPr="0074076E">
      <w:rPr>
        <w:rFonts w:ascii="Times New Roman" w:hAnsi="Times New Roman"/>
        <w:b/>
        <w:sz w:val="24"/>
      </w:rPr>
      <w:t>FAGNANO CASTELLO (Cosenza)</w:t>
    </w:r>
  </w:p>
  <w:p w:rsidR="00883178" w:rsidRDefault="00883178" w:rsidP="00F7090C">
    <w:pPr>
      <w:pStyle w:val="Intestazione"/>
      <w:jc w:val="center"/>
      <w:rPr>
        <w:rFonts w:ascii="Times New Roman" w:hAnsi="Times New Roman"/>
        <w:sz w:val="18"/>
      </w:rPr>
    </w:pPr>
    <w:r>
      <w:rPr>
        <w:rFonts w:ascii="Times New Roman" w:hAnsi="Times New Roman"/>
        <w:sz w:val="18"/>
      </w:rPr>
      <w:t>Cod. Min. CSIC81500X – Codice Fiscale 99003240787 - Tel. 0984/525234 – Fax 0984/526735</w:t>
    </w:r>
  </w:p>
  <w:p w:rsidR="00883178" w:rsidRPr="00F7090C" w:rsidRDefault="00883178" w:rsidP="00F7090C">
    <w:pPr>
      <w:pStyle w:val="Intestazione"/>
      <w:jc w:val="center"/>
      <w:rPr>
        <w:rFonts w:ascii="Times New Roman" w:hAnsi="Times New Roman"/>
        <w:sz w:val="18"/>
      </w:rPr>
    </w:pPr>
    <w:r>
      <w:rPr>
        <w:rFonts w:ascii="Arial" w:hAnsi="Arial" w:cs="Arial"/>
        <w:noProof/>
        <w:vanish/>
        <w:color w:val="0000FF"/>
        <w:sz w:val="27"/>
        <w:szCs w:val="27"/>
        <w:lang w:eastAsia="it-IT"/>
      </w:rPr>
      <w:drawing>
        <wp:inline distT="0" distB="0" distL="0" distR="0" wp14:anchorId="49AC0437" wp14:editId="672A8975">
          <wp:extent cx="771525" cy="771525"/>
          <wp:effectExtent l="0" t="0" r="0" b="0"/>
          <wp:docPr id="2" name="Immagine 2" descr="http://t2.gstatic.com/images?q=tbn:ANd9GcTZDNmJlsxUg32h_v17v3nW4tPL4ePC_6Sq9MVFuP3bhDGZDrU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DNmJlsxUg32h_v17v3nW4tPL4ePC_6Sq9MVFuP3bhDGZDrU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Pr>
        <w:rFonts w:ascii="Times New Roman" w:hAnsi="Times New Roman"/>
        <w:sz w:val="18"/>
      </w:rPr>
      <w:t xml:space="preserve">Sito Internet: </w:t>
    </w:r>
    <w:hyperlink r:id="rId6" w:history="1">
      <w:r w:rsidR="00D3341D" w:rsidRPr="00A46A3D">
        <w:rPr>
          <w:rStyle w:val="Collegamentoipertestuale"/>
          <w:rFonts w:ascii="Times New Roman" w:hAnsi="Times New Roman"/>
          <w:sz w:val="18"/>
        </w:rPr>
        <w:t>www.fagnanoscuola.gov.it</w:t>
      </w:r>
    </w:hyperlink>
    <w:r>
      <w:rPr>
        <w:rFonts w:ascii="Times New Roman" w:hAnsi="Times New Roman"/>
        <w:sz w:val="18"/>
      </w:rPr>
      <w:t xml:space="preserve"> . E mail: </w:t>
    </w:r>
    <w:hyperlink r:id="rId7" w:history="1">
      <w:r w:rsidRPr="00035DAA">
        <w:rPr>
          <w:rStyle w:val="Collegamentoipertestuale"/>
          <w:rFonts w:ascii="Times New Roman" w:hAnsi="Times New Roman"/>
          <w:sz w:val="18"/>
        </w:rPr>
        <w:t>csic81500x@istruzione.it</w:t>
      </w:r>
    </w:hyperlink>
    <w:r>
      <w:rPr>
        <w:rFonts w:ascii="Times New Roman" w:hAnsi="Times New Roman"/>
        <w:sz w:val="18"/>
      </w:rPr>
      <w:t xml:space="preserve"> – Pec: </w:t>
    </w:r>
    <w:hyperlink r:id="rId8" w:history="1">
      <w:r w:rsidR="00C800D2" w:rsidRPr="00D61916">
        <w:rPr>
          <w:rStyle w:val="Collegamentoipertestuale"/>
          <w:rFonts w:ascii="Times New Roman" w:hAnsi="Times New Roman"/>
          <w:sz w:val="18"/>
        </w:rPr>
        <w:t>csic81500x@pec.istruzione.it</w:t>
      </w:r>
    </w:hyperlink>
    <w:r>
      <w:rPr>
        <w:rFonts w:ascii="Times New Roman" w:hAnsi="Times New Roman"/>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F31"/>
      </v:shape>
    </w:pict>
  </w:numPicBullet>
  <w:abstractNum w:abstractNumId="0">
    <w:nsid w:val="FFFFFFFE"/>
    <w:multiLevelType w:val="singleLevel"/>
    <w:tmpl w:val="30C20342"/>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sz w:val="20"/>
        <w:szCs w:val="22"/>
      </w:rPr>
    </w:lvl>
  </w:abstractNum>
  <w:abstractNum w:abstractNumId="2">
    <w:nsid w:val="00000003"/>
    <w:multiLevelType w:val="singleLevel"/>
    <w:tmpl w:val="00000003"/>
    <w:name w:val="WW8Num3"/>
    <w:lvl w:ilvl="0">
      <w:start w:val="1"/>
      <w:numFmt w:val="decimal"/>
      <w:lvlText w:val="%1."/>
      <w:lvlJc w:val="left"/>
      <w:pPr>
        <w:tabs>
          <w:tab w:val="num" w:pos="340"/>
        </w:tabs>
        <w:ind w:left="340" w:hanging="340"/>
      </w:pPr>
      <w:rPr>
        <w:rFonts w:ascii="Tahoma" w:hAnsi="Tahoma" w:cs="Tahoma" w:hint="default"/>
        <w:b/>
        <w:sz w:val="20"/>
      </w:rPr>
    </w:lvl>
  </w:abstractNum>
  <w:abstractNum w:abstractNumId="3">
    <w:nsid w:val="00000004"/>
    <w:multiLevelType w:val="singleLevel"/>
    <w:tmpl w:val="00000004"/>
    <w:name w:val="WW8Num5"/>
    <w:lvl w:ilvl="0">
      <w:start w:val="1"/>
      <w:numFmt w:val="bullet"/>
      <w:lvlText w:val=""/>
      <w:lvlJc w:val="left"/>
      <w:pPr>
        <w:tabs>
          <w:tab w:val="num" w:pos="1080"/>
        </w:tabs>
        <w:ind w:left="1080" w:hanging="360"/>
      </w:pPr>
      <w:rPr>
        <w:rFonts w:ascii="Wingdings" w:hAnsi="Wingdings" w:cs="Wingdings" w:hint="default"/>
      </w:r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Wingdings 3" w:hAnsi="Wingdings 3" w:cs="Wingdings 3" w:hint="default"/>
        <w:color w:val="auto"/>
      </w:rPr>
    </w:lvl>
  </w:abstractNum>
  <w:abstractNum w:abstractNumId="5">
    <w:nsid w:val="00000006"/>
    <w:multiLevelType w:val="multilevel"/>
    <w:tmpl w:val="00000006"/>
    <w:name w:val="WW8Num7"/>
    <w:lvl w:ilvl="0">
      <w:start w:val="1"/>
      <w:numFmt w:val="lowerLetter"/>
      <w:lvlText w:val="%1)"/>
      <w:lvlJc w:val="left"/>
      <w:pPr>
        <w:tabs>
          <w:tab w:val="num" w:pos="1420"/>
        </w:tabs>
        <w:ind w:left="1420" w:firstLine="740"/>
      </w:pPr>
      <w:rPr>
        <w:rFonts w:hint="default"/>
      </w:rPr>
    </w:lvl>
    <w:lvl w:ilvl="1">
      <w:start w:val="1"/>
      <w:numFmt w:val="lowerLetter"/>
      <w:lvlText w:val="%2)"/>
      <w:lvlJc w:val="left"/>
      <w:pPr>
        <w:tabs>
          <w:tab w:val="num" w:pos="708"/>
        </w:tabs>
        <w:ind w:left="284" w:firstLine="283"/>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Wingdings" w:hAnsi="Wingdings" w:cs="Wingdings" w:hint="default"/>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Wingdings" w:hAnsi="Wingdings" w:cs="Wingdings" w:hint="default"/>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Symbol" w:hAnsi="Symbol" w:cs="Symbol" w:hint="default"/>
        <w:sz w:val="20"/>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10">
    <w:nsid w:val="0000000B"/>
    <w:multiLevelType w:val="multilevel"/>
    <w:tmpl w:val="0000000B"/>
    <w:name w:val="WW8Num13"/>
    <w:lvl w:ilvl="0">
      <w:numFmt w:val="none"/>
      <w:suff w:val="nothing"/>
      <w:lvlText w:val="-"/>
      <w:lvlJc w:val="left"/>
      <w:pPr>
        <w:tabs>
          <w:tab w:val="num" w:pos="360"/>
        </w:tabs>
        <w:ind w:left="360" w:hanging="360"/>
      </w:pPr>
      <w:rPr>
        <w:rFonts w:ascii="Tahoma" w:hAnsi="Tahoma" w:cs="Tahoma"/>
        <w:sz w:val="20"/>
      </w:rPr>
    </w:lvl>
    <w:lvl w:ilvl="1">
      <w:start w:val="1"/>
      <w:numFmt w:val="none"/>
      <w:suff w:val="nothing"/>
      <w:lvlText w:val="o"/>
      <w:lvlJc w:val="left"/>
      <w:pPr>
        <w:tabs>
          <w:tab w:val="num" w:pos="360"/>
        </w:tabs>
        <w:ind w:left="720" w:hanging="360"/>
      </w:pPr>
      <w:rPr>
        <w:rFonts w:ascii="Courier New" w:hAnsi="Courier New" w:cs="Courier New" w:hint="default"/>
      </w:rPr>
    </w:lvl>
    <w:lvl w:ilvl="2">
      <w:start w:val="1"/>
      <w:numFmt w:val="none"/>
      <w:suff w:val="nothing"/>
      <w:lvlText w:val=""/>
      <w:lvlJc w:val="left"/>
      <w:pPr>
        <w:tabs>
          <w:tab w:val="num" w:pos="360"/>
        </w:tabs>
        <w:ind w:left="1080" w:hanging="360"/>
      </w:pPr>
      <w:rPr>
        <w:rFonts w:ascii="Wingdings" w:hAnsi="Wingdings" w:cs="Wingdings" w:hint="default"/>
      </w:rPr>
    </w:lvl>
    <w:lvl w:ilvl="3">
      <w:start w:val="1"/>
      <w:numFmt w:val="none"/>
      <w:suff w:val="nothing"/>
      <w:lvlText w:val=""/>
      <w:lvlJc w:val="left"/>
      <w:pPr>
        <w:tabs>
          <w:tab w:val="num" w:pos="360"/>
        </w:tabs>
        <w:ind w:left="1440" w:hanging="360"/>
      </w:pPr>
      <w:rPr>
        <w:rFonts w:ascii="Symbol" w:hAnsi="Symbol" w:cs="Symbol" w:hint="default"/>
      </w:rPr>
    </w:lvl>
    <w:lvl w:ilvl="4">
      <w:start w:val="1"/>
      <w:numFmt w:val="none"/>
      <w:suff w:val="nothing"/>
      <w:lvlText w:val="o"/>
      <w:lvlJc w:val="left"/>
      <w:pPr>
        <w:tabs>
          <w:tab w:val="num" w:pos="360"/>
        </w:tabs>
        <w:ind w:left="1800" w:hanging="360"/>
      </w:pPr>
      <w:rPr>
        <w:rFonts w:ascii="Courier New" w:hAnsi="Courier New" w:cs="Courier New" w:hint="default"/>
      </w:rPr>
    </w:lvl>
    <w:lvl w:ilvl="5">
      <w:start w:val="1"/>
      <w:numFmt w:val="none"/>
      <w:suff w:val="nothing"/>
      <w:lvlText w:val=""/>
      <w:lvlJc w:val="left"/>
      <w:pPr>
        <w:tabs>
          <w:tab w:val="num" w:pos="360"/>
        </w:tabs>
        <w:ind w:left="2160" w:hanging="360"/>
      </w:pPr>
      <w:rPr>
        <w:rFonts w:ascii="Wingdings" w:hAnsi="Wingdings" w:cs="Wingdings" w:hint="default"/>
      </w:rPr>
    </w:lvl>
    <w:lvl w:ilvl="6">
      <w:start w:val="1"/>
      <w:numFmt w:val="none"/>
      <w:suff w:val="nothing"/>
      <w:lvlText w:val=""/>
      <w:lvlJc w:val="left"/>
      <w:pPr>
        <w:tabs>
          <w:tab w:val="num" w:pos="360"/>
        </w:tabs>
        <w:ind w:left="2520" w:hanging="360"/>
      </w:pPr>
      <w:rPr>
        <w:rFonts w:ascii="Symbol" w:hAnsi="Symbol" w:cs="Symbol" w:hint="default"/>
      </w:rPr>
    </w:lvl>
    <w:lvl w:ilvl="7">
      <w:start w:val="1"/>
      <w:numFmt w:val="none"/>
      <w:suff w:val="nothing"/>
      <w:lvlText w:val="o"/>
      <w:lvlJc w:val="left"/>
      <w:pPr>
        <w:tabs>
          <w:tab w:val="num" w:pos="360"/>
        </w:tabs>
        <w:ind w:left="2880" w:hanging="360"/>
      </w:pPr>
      <w:rPr>
        <w:rFonts w:ascii="Courier New" w:hAnsi="Courier New" w:cs="Courier New" w:hint="default"/>
      </w:rPr>
    </w:lvl>
    <w:lvl w:ilvl="8">
      <w:start w:val="1"/>
      <w:numFmt w:val="none"/>
      <w:suff w:val="nothing"/>
      <w:lvlText w:val=""/>
      <w:lvlJc w:val="left"/>
      <w:pPr>
        <w:tabs>
          <w:tab w:val="num" w:pos="360"/>
        </w:tabs>
        <w:ind w:left="3240" w:hanging="360"/>
      </w:pPr>
      <w:rPr>
        <w:rFonts w:ascii="Wingdings" w:hAnsi="Wingdings" w:cs="Wingdings" w:hint="default"/>
      </w:rPr>
    </w:lvl>
  </w:abstractNum>
  <w:abstractNum w:abstractNumId="11">
    <w:nsid w:val="0000000C"/>
    <w:multiLevelType w:val="singleLevel"/>
    <w:tmpl w:val="0000000C"/>
    <w:name w:val="WW8Num15"/>
    <w:lvl w:ilvl="0">
      <w:start w:val="1"/>
      <w:numFmt w:val="bullet"/>
      <w:lvlText w:val=""/>
      <w:lvlJc w:val="left"/>
      <w:pPr>
        <w:tabs>
          <w:tab w:val="num" w:pos="720"/>
        </w:tabs>
        <w:ind w:left="720" w:hanging="360"/>
      </w:pPr>
      <w:rPr>
        <w:rFonts w:ascii="Wingdings" w:hAnsi="Wingdings" w:cs="Wingdings" w:hint="default"/>
      </w:rPr>
    </w:lvl>
  </w:abstractNum>
  <w:abstractNum w:abstractNumId="12">
    <w:nsid w:val="0000000D"/>
    <w:multiLevelType w:val="singleLevel"/>
    <w:tmpl w:val="0000000D"/>
    <w:name w:val="WW8Num16"/>
    <w:lvl w:ilvl="0">
      <w:start w:val="1"/>
      <w:numFmt w:val="bullet"/>
      <w:lvlText w:val=""/>
      <w:lvlJc w:val="left"/>
      <w:pPr>
        <w:tabs>
          <w:tab w:val="num" w:pos="720"/>
        </w:tabs>
        <w:ind w:left="720" w:hanging="360"/>
      </w:pPr>
      <w:rPr>
        <w:rFonts w:ascii="Wingdings" w:hAnsi="Wingdings" w:cs="Wingdings" w:hint="default"/>
      </w:rPr>
    </w:lvl>
  </w:abstractNum>
  <w:abstractNum w:abstractNumId="13">
    <w:nsid w:val="0000000E"/>
    <w:multiLevelType w:val="singleLevel"/>
    <w:tmpl w:val="0000000E"/>
    <w:name w:val="WW8Num17"/>
    <w:lvl w:ilvl="0">
      <w:start w:val="1"/>
      <w:numFmt w:val="bullet"/>
      <w:lvlText w:val=""/>
      <w:lvlJc w:val="left"/>
      <w:pPr>
        <w:tabs>
          <w:tab w:val="num" w:pos="720"/>
        </w:tabs>
        <w:ind w:left="720" w:hanging="360"/>
      </w:pPr>
      <w:rPr>
        <w:rFonts w:ascii="Wingdings" w:hAnsi="Wingdings" w:cs="Wingdings" w:hint="default"/>
      </w:rPr>
    </w:lvl>
  </w:abstractNum>
  <w:abstractNum w:abstractNumId="14">
    <w:nsid w:val="0337015A"/>
    <w:multiLevelType w:val="hybridMultilevel"/>
    <w:tmpl w:val="F258CAD8"/>
    <w:lvl w:ilvl="0" w:tplc="04100019">
      <w:start w:val="1"/>
      <w:numFmt w:val="lowerLetter"/>
      <w:lvlText w:val="%1."/>
      <w:lvlJc w:val="left"/>
      <w:pPr>
        <w:tabs>
          <w:tab w:val="num" w:pos="1996"/>
        </w:tabs>
        <w:ind w:left="1996" w:hanging="360"/>
      </w:pPr>
    </w:lvl>
    <w:lvl w:ilvl="1" w:tplc="04100019" w:tentative="1">
      <w:start w:val="1"/>
      <w:numFmt w:val="lowerLetter"/>
      <w:lvlText w:val="%2."/>
      <w:lvlJc w:val="left"/>
      <w:pPr>
        <w:tabs>
          <w:tab w:val="num" w:pos="2716"/>
        </w:tabs>
        <w:ind w:left="2716" w:hanging="360"/>
      </w:pPr>
    </w:lvl>
    <w:lvl w:ilvl="2" w:tplc="0410001B" w:tentative="1">
      <w:start w:val="1"/>
      <w:numFmt w:val="lowerRoman"/>
      <w:lvlText w:val="%3."/>
      <w:lvlJc w:val="right"/>
      <w:pPr>
        <w:tabs>
          <w:tab w:val="num" w:pos="3436"/>
        </w:tabs>
        <w:ind w:left="3436" w:hanging="180"/>
      </w:pPr>
    </w:lvl>
    <w:lvl w:ilvl="3" w:tplc="0410000F" w:tentative="1">
      <w:start w:val="1"/>
      <w:numFmt w:val="decimal"/>
      <w:lvlText w:val="%4."/>
      <w:lvlJc w:val="left"/>
      <w:pPr>
        <w:tabs>
          <w:tab w:val="num" w:pos="4156"/>
        </w:tabs>
        <w:ind w:left="4156" w:hanging="360"/>
      </w:pPr>
    </w:lvl>
    <w:lvl w:ilvl="4" w:tplc="04100019" w:tentative="1">
      <w:start w:val="1"/>
      <w:numFmt w:val="lowerLetter"/>
      <w:lvlText w:val="%5."/>
      <w:lvlJc w:val="left"/>
      <w:pPr>
        <w:tabs>
          <w:tab w:val="num" w:pos="4876"/>
        </w:tabs>
        <w:ind w:left="4876" w:hanging="360"/>
      </w:pPr>
    </w:lvl>
    <w:lvl w:ilvl="5" w:tplc="0410001B" w:tentative="1">
      <w:start w:val="1"/>
      <w:numFmt w:val="lowerRoman"/>
      <w:lvlText w:val="%6."/>
      <w:lvlJc w:val="right"/>
      <w:pPr>
        <w:tabs>
          <w:tab w:val="num" w:pos="5596"/>
        </w:tabs>
        <w:ind w:left="5596" w:hanging="180"/>
      </w:pPr>
    </w:lvl>
    <w:lvl w:ilvl="6" w:tplc="0410000F" w:tentative="1">
      <w:start w:val="1"/>
      <w:numFmt w:val="decimal"/>
      <w:lvlText w:val="%7."/>
      <w:lvlJc w:val="left"/>
      <w:pPr>
        <w:tabs>
          <w:tab w:val="num" w:pos="6316"/>
        </w:tabs>
        <w:ind w:left="6316" w:hanging="360"/>
      </w:pPr>
    </w:lvl>
    <w:lvl w:ilvl="7" w:tplc="04100019" w:tentative="1">
      <w:start w:val="1"/>
      <w:numFmt w:val="lowerLetter"/>
      <w:lvlText w:val="%8."/>
      <w:lvlJc w:val="left"/>
      <w:pPr>
        <w:tabs>
          <w:tab w:val="num" w:pos="7036"/>
        </w:tabs>
        <w:ind w:left="7036" w:hanging="360"/>
      </w:pPr>
    </w:lvl>
    <w:lvl w:ilvl="8" w:tplc="0410001B" w:tentative="1">
      <w:start w:val="1"/>
      <w:numFmt w:val="lowerRoman"/>
      <w:lvlText w:val="%9."/>
      <w:lvlJc w:val="right"/>
      <w:pPr>
        <w:tabs>
          <w:tab w:val="num" w:pos="7756"/>
        </w:tabs>
        <w:ind w:left="7756" w:hanging="180"/>
      </w:pPr>
    </w:lvl>
  </w:abstractNum>
  <w:abstractNum w:abstractNumId="15">
    <w:nsid w:val="05606686"/>
    <w:multiLevelType w:val="hybridMultilevel"/>
    <w:tmpl w:val="E910A374"/>
    <w:lvl w:ilvl="0" w:tplc="04A47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8DB7062"/>
    <w:multiLevelType w:val="hybridMultilevel"/>
    <w:tmpl w:val="52E8E56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D1278AE"/>
    <w:multiLevelType w:val="hybridMultilevel"/>
    <w:tmpl w:val="DA28CE9A"/>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8">
    <w:nsid w:val="1E195A5D"/>
    <w:multiLevelType w:val="hybridMultilevel"/>
    <w:tmpl w:val="907A26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294E5F46"/>
    <w:multiLevelType w:val="hybridMultilevel"/>
    <w:tmpl w:val="D9FE86E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A694242"/>
    <w:multiLevelType w:val="hybridMultilevel"/>
    <w:tmpl w:val="4C92DC7A"/>
    <w:lvl w:ilvl="0" w:tplc="0410000B">
      <w:start w:val="1"/>
      <w:numFmt w:val="bullet"/>
      <w:lvlText w:val=""/>
      <w:lvlJc w:val="left"/>
      <w:pPr>
        <w:ind w:left="881" w:hanging="360"/>
      </w:pPr>
      <w:rPr>
        <w:rFonts w:ascii="Wingdings" w:hAnsi="Wingdings" w:hint="default"/>
      </w:rPr>
    </w:lvl>
    <w:lvl w:ilvl="1" w:tplc="04100003" w:tentative="1">
      <w:start w:val="1"/>
      <w:numFmt w:val="bullet"/>
      <w:lvlText w:val="o"/>
      <w:lvlJc w:val="left"/>
      <w:pPr>
        <w:ind w:left="1601" w:hanging="360"/>
      </w:pPr>
      <w:rPr>
        <w:rFonts w:ascii="Courier New" w:hAnsi="Courier New" w:cs="Courier New" w:hint="default"/>
      </w:rPr>
    </w:lvl>
    <w:lvl w:ilvl="2" w:tplc="04100005" w:tentative="1">
      <w:start w:val="1"/>
      <w:numFmt w:val="bullet"/>
      <w:lvlText w:val=""/>
      <w:lvlJc w:val="left"/>
      <w:pPr>
        <w:ind w:left="2321" w:hanging="360"/>
      </w:pPr>
      <w:rPr>
        <w:rFonts w:ascii="Wingdings" w:hAnsi="Wingdings" w:hint="default"/>
      </w:rPr>
    </w:lvl>
    <w:lvl w:ilvl="3" w:tplc="04100001" w:tentative="1">
      <w:start w:val="1"/>
      <w:numFmt w:val="bullet"/>
      <w:lvlText w:val=""/>
      <w:lvlJc w:val="left"/>
      <w:pPr>
        <w:ind w:left="3041" w:hanging="360"/>
      </w:pPr>
      <w:rPr>
        <w:rFonts w:ascii="Symbol" w:hAnsi="Symbol" w:hint="default"/>
      </w:rPr>
    </w:lvl>
    <w:lvl w:ilvl="4" w:tplc="04100003" w:tentative="1">
      <w:start w:val="1"/>
      <w:numFmt w:val="bullet"/>
      <w:lvlText w:val="o"/>
      <w:lvlJc w:val="left"/>
      <w:pPr>
        <w:ind w:left="3761" w:hanging="360"/>
      </w:pPr>
      <w:rPr>
        <w:rFonts w:ascii="Courier New" w:hAnsi="Courier New" w:cs="Courier New" w:hint="default"/>
      </w:rPr>
    </w:lvl>
    <w:lvl w:ilvl="5" w:tplc="04100005" w:tentative="1">
      <w:start w:val="1"/>
      <w:numFmt w:val="bullet"/>
      <w:lvlText w:val=""/>
      <w:lvlJc w:val="left"/>
      <w:pPr>
        <w:ind w:left="4481" w:hanging="360"/>
      </w:pPr>
      <w:rPr>
        <w:rFonts w:ascii="Wingdings" w:hAnsi="Wingdings" w:hint="default"/>
      </w:rPr>
    </w:lvl>
    <w:lvl w:ilvl="6" w:tplc="04100001" w:tentative="1">
      <w:start w:val="1"/>
      <w:numFmt w:val="bullet"/>
      <w:lvlText w:val=""/>
      <w:lvlJc w:val="left"/>
      <w:pPr>
        <w:ind w:left="5201" w:hanging="360"/>
      </w:pPr>
      <w:rPr>
        <w:rFonts w:ascii="Symbol" w:hAnsi="Symbol" w:hint="default"/>
      </w:rPr>
    </w:lvl>
    <w:lvl w:ilvl="7" w:tplc="04100003" w:tentative="1">
      <w:start w:val="1"/>
      <w:numFmt w:val="bullet"/>
      <w:lvlText w:val="o"/>
      <w:lvlJc w:val="left"/>
      <w:pPr>
        <w:ind w:left="5921" w:hanging="360"/>
      </w:pPr>
      <w:rPr>
        <w:rFonts w:ascii="Courier New" w:hAnsi="Courier New" w:cs="Courier New" w:hint="default"/>
      </w:rPr>
    </w:lvl>
    <w:lvl w:ilvl="8" w:tplc="04100005" w:tentative="1">
      <w:start w:val="1"/>
      <w:numFmt w:val="bullet"/>
      <w:lvlText w:val=""/>
      <w:lvlJc w:val="left"/>
      <w:pPr>
        <w:ind w:left="6641" w:hanging="360"/>
      </w:pPr>
      <w:rPr>
        <w:rFonts w:ascii="Wingdings" w:hAnsi="Wingdings" w:hint="default"/>
      </w:rPr>
    </w:lvl>
  </w:abstractNum>
  <w:abstractNum w:abstractNumId="21">
    <w:nsid w:val="42741DDA"/>
    <w:multiLevelType w:val="hybridMultilevel"/>
    <w:tmpl w:val="E28210EC"/>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45D703E"/>
    <w:multiLevelType w:val="hybridMultilevel"/>
    <w:tmpl w:val="77F457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6C5A8A"/>
    <w:multiLevelType w:val="hybridMultilevel"/>
    <w:tmpl w:val="3526710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B233D8D"/>
    <w:multiLevelType w:val="multilevel"/>
    <w:tmpl w:val="18F82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C0491F"/>
    <w:multiLevelType w:val="hybridMultilevel"/>
    <w:tmpl w:val="F298563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6">
    <w:nsid w:val="57714771"/>
    <w:multiLevelType w:val="hybridMultilevel"/>
    <w:tmpl w:val="0D9093F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7F7BFF"/>
    <w:multiLevelType w:val="hybridMultilevel"/>
    <w:tmpl w:val="8FC6102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1682F8B"/>
    <w:multiLevelType w:val="hybridMultilevel"/>
    <w:tmpl w:val="31E20A6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B959C0"/>
    <w:multiLevelType w:val="hybridMultilevel"/>
    <w:tmpl w:val="BCF6AFC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7087D61"/>
    <w:multiLevelType w:val="hybridMultilevel"/>
    <w:tmpl w:val="89CCF30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6DE41C6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nsid w:val="6FAB351B"/>
    <w:multiLevelType w:val="hybridMultilevel"/>
    <w:tmpl w:val="0882C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144317"/>
    <w:multiLevelType w:val="hybridMultilevel"/>
    <w:tmpl w:val="26AE4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C56FDE"/>
    <w:multiLevelType w:val="hybridMultilevel"/>
    <w:tmpl w:val="D54C3C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BA2425"/>
    <w:multiLevelType w:val="hybridMultilevel"/>
    <w:tmpl w:val="A5E4A05A"/>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nsid w:val="7F9B3B95"/>
    <w:multiLevelType w:val="hybridMultilevel"/>
    <w:tmpl w:val="C3B69762"/>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1"/>
        <w:legacy w:legacy="1" w:legacySpace="0" w:legacyIndent="0"/>
        <w:lvlJc w:val="left"/>
        <w:rPr>
          <w:rFonts w:ascii="Calibri" w:hAnsi="Calibri" w:hint="default"/>
        </w:rPr>
      </w:lvl>
    </w:lvlOverride>
  </w:num>
  <w:num w:numId="2">
    <w:abstractNumId w:val="32"/>
  </w:num>
  <w:num w:numId="3">
    <w:abstractNumId w:val="25"/>
  </w:num>
  <w:num w:numId="4">
    <w:abstractNumId w:val="21"/>
  </w:num>
  <w:num w:numId="5">
    <w:abstractNumId w:val="29"/>
  </w:num>
  <w:num w:numId="6">
    <w:abstractNumId w:val="28"/>
  </w:num>
  <w:num w:numId="7">
    <w:abstractNumId w:val="16"/>
  </w:num>
  <w:num w:numId="8">
    <w:abstractNumId w:val="23"/>
  </w:num>
  <w:num w:numId="9">
    <w:abstractNumId w:val="27"/>
  </w:num>
  <w:num w:numId="10">
    <w:abstractNumId w:val="26"/>
  </w:num>
  <w:num w:numId="11">
    <w:abstractNumId w:val="30"/>
  </w:num>
  <w:num w:numId="12">
    <w:abstractNumId w:val="17"/>
  </w:num>
  <w:num w:numId="13">
    <w:abstractNumId w:val="22"/>
  </w:num>
  <w:num w:numId="14">
    <w:abstractNumId w:val="34"/>
  </w:num>
  <w:num w:numId="15">
    <w:abstractNumId w:val="24"/>
  </w:num>
  <w:num w:numId="16">
    <w:abstractNumId w:val="33"/>
  </w:num>
  <w:num w:numId="17">
    <w:abstractNumId w:val="31"/>
  </w:num>
  <w:num w:numId="18">
    <w:abstractNumId w:val="14"/>
  </w:num>
  <w:num w:numId="19">
    <w:abstractNumId w:val="20"/>
  </w:num>
  <w:num w:numId="20">
    <w:abstractNumId w:val="36"/>
  </w:num>
  <w:num w:numId="21">
    <w:abstractNumId w:val="35"/>
  </w:num>
  <w:num w:numId="22">
    <w:abstractNumId w:val="18"/>
  </w:num>
  <w:num w:numId="23">
    <w:abstractNumId w:val="19"/>
  </w:num>
  <w:num w:numId="24">
    <w:abstractNumId w:val="15"/>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defaultTabStop w:val="708"/>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0C"/>
    <w:rsid w:val="000022A9"/>
    <w:rsid w:val="000151C7"/>
    <w:rsid w:val="00044F67"/>
    <w:rsid w:val="000539EC"/>
    <w:rsid w:val="00056AB8"/>
    <w:rsid w:val="0006118C"/>
    <w:rsid w:val="00075B94"/>
    <w:rsid w:val="00077401"/>
    <w:rsid w:val="0008545E"/>
    <w:rsid w:val="000A0D00"/>
    <w:rsid w:val="000A6AED"/>
    <w:rsid w:val="000A77C5"/>
    <w:rsid w:val="000B35DE"/>
    <w:rsid w:val="000D3CBA"/>
    <w:rsid w:val="000E09CF"/>
    <w:rsid w:val="000F1D87"/>
    <w:rsid w:val="000F3840"/>
    <w:rsid w:val="000F4172"/>
    <w:rsid w:val="000F5C67"/>
    <w:rsid w:val="000F68F3"/>
    <w:rsid w:val="00113319"/>
    <w:rsid w:val="00114D72"/>
    <w:rsid w:val="00122B3E"/>
    <w:rsid w:val="00124C7C"/>
    <w:rsid w:val="001479F1"/>
    <w:rsid w:val="0015181D"/>
    <w:rsid w:val="001535CB"/>
    <w:rsid w:val="001604DC"/>
    <w:rsid w:val="00175153"/>
    <w:rsid w:val="00176896"/>
    <w:rsid w:val="00176F14"/>
    <w:rsid w:val="001827A3"/>
    <w:rsid w:val="001828BF"/>
    <w:rsid w:val="00197399"/>
    <w:rsid w:val="001A10F1"/>
    <w:rsid w:val="001E06D9"/>
    <w:rsid w:val="002020CF"/>
    <w:rsid w:val="00235F75"/>
    <w:rsid w:val="002641F7"/>
    <w:rsid w:val="00264399"/>
    <w:rsid w:val="00272BAE"/>
    <w:rsid w:val="00285A6C"/>
    <w:rsid w:val="00286F54"/>
    <w:rsid w:val="002A202A"/>
    <w:rsid w:val="002A7CD4"/>
    <w:rsid w:val="002C2071"/>
    <w:rsid w:val="002D33D3"/>
    <w:rsid w:val="002E04C2"/>
    <w:rsid w:val="002F2606"/>
    <w:rsid w:val="002F2DEA"/>
    <w:rsid w:val="002F58EF"/>
    <w:rsid w:val="002F6073"/>
    <w:rsid w:val="0030439F"/>
    <w:rsid w:val="0033107C"/>
    <w:rsid w:val="00333953"/>
    <w:rsid w:val="00333AA0"/>
    <w:rsid w:val="0033620A"/>
    <w:rsid w:val="0033794D"/>
    <w:rsid w:val="00362601"/>
    <w:rsid w:val="003758A6"/>
    <w:rsid w:val="00375C51"/>
    <w:rsid w:val="0038230D"/>
    <w:rsid w:val="0038475E"/>
    <w:rsid w:val="0038622D"/>
    <w:rsid w:val="003C2690"/>
    <w:rsid w:val="003E630B"/>
    <w:rsid w:val="003F1BE5"/>
    <w:rsid w:val="003F34A0"/>
    <w:rsid w:val="003F35AE"/>
    <w:rsid w:val="00434ECA"/>
    <w:rsid w:val="00435937"/>
    <w:rsid w:val="00455305"/>
    <w:rsid w:val="00481D4C"/>
    <w:rsid w:val="00484B06"/>
    <w:rsid w:val="004A3C15"/>
    <w:rsid w:val="004C20CB"/>
    <w:rsid w:val="004E021A"/>
    <w:rsid w:val="004F1225"/>
    <w:rsid w:val="00520E58"/>
    <w:rsid w:val="00522BEB"/>
    <w:rsid w:val="00525469"/>
    <w:rsid w:val="00526DF8"/>
    <w:rsid w:val="0053612C"/>
    <w:rsid w:val="00536C7B"/>
    <w:rsid w:val="00545FAF"/>
    <w:rsid w:val="00546024"/>
    <w:rsid w:val="00557EEC"/>
    <w:rsid w:val="00582186"/>
    <w:rsid w:val="005823E5"/>
    <w:rsid w:val="0058354B"/>
    <w:rsid w:val="00586268"/>
    <w:rsid w:val="005A540C"/>
    <w:rsid w:val="005B3A82"/>
    <w:rsid w:val="005C000E"/>
    <w:rsid w:val="005C5E18"/>
    <w:rsid w:val="005D13D7"/>
    <w:rsid w:val="005D4F3C"/>
    <w:rsid w:val="00600AAC"/>
    <w:rsid w:val="0061721E"/>
    <w:rsid w:val="00622C0E"/>
    <w:rsid w:val="00624EE1"/>
    <w:rsid w:val="00625527"/>
    <w:rsid w:val="00632D34"/>
    <w:rsid w:val="006336DC"/>
    <w:rsid w:val="00647379"/>
    <w:rsid w:val="00660976"/>
    <w:rsid w:val="00665A16"/>
    <w:rsid w:val="00684E47"/>
    <w:rsid w:val="00685C51"/>
    <w:rsid w:val="006863D3"/>
    <w:rsid w:val="006A378A"/>
    <w:rsid w:val="006B0CFF"/>
    <w:rsid w:val="006C3B40"/>
    <w:rsid w:val="006D5E99"/>
    <w:rsid w:val="006E49F7"/>
    <w:rsid w:val="006F6D35"/>
    <w:rsid w:val="00734195"/>
    <w:rsid w:val="007358B5"/>
    <w:rsid w:val="0074076E"/>
    <w:rsid w:val="00744387"/>
    <w:rsid w:val="0075762A"/>
    <w:rsid w:val="00766BD5"/>
    <w:rsid w:val="00770908"/>
    <w:rsid w:val="0077327C"/>
    <w:rsid w:val="007831FE"/>
    <w:rsid w:val="007931C2"/>
    <w:rsid w:val="007A3906"/>
    <w:rsid w:val="007B3188"/>
    <w:rsid w:val="007C309A"/>
    <w:rsid w:val="007C70A6"/>
    <w:rsid w:val="007D1BB3"/>
    <w:rsid w:val="007D4D24"/>
    <w:rsid w:val="007E1241"/>
    <w:rsid w:val="008021F9"/>
    <w:rsid w:val="00811375"/>
    <w:rsid w:val="008143DA"/>
    <w:rsid w:val="0084230F"/>
    <w:rsid w:val="00842382"/>
    <w:rsid w:val="00843D9D"/>
    <w:rsid w:val="0085464E"/>
    <w:rsid w:val="00854768"/>
    <w:rsid w:val="00863E36"/>
    <w:rsid w:val="0087668A"/>
    <w:rsid w:val="0088146B"/>
    <w:rsid w:val="00883178"/>
    <w:rsid w:val="00886A36"/>
    <w:rsid w:val="008A6C01"/>
    <w:rsid w:val="008D6D83"/>
    <w:rsid w:val="008E757F"/>
    <w:rsid w:val="008F7160"/>
    <w:rsid w:val="00903C3B"/>
    <w:rsid w:val="00914A67"/>
    <w:rsid w:val="00951B66"/>
    <w:rsid w:val="0095261E"/>
    <w:rsid w:val="009604EB"/>
    <w:rsid w:val="00962F16"/>
    <w:rsid w:val="009A0948"/>
    <w:rsid w:val="009A5CF4"/>
    <w:rsid w:val="009B2DFD"/>
    <w:rsid w:val="009B42BD"/>
    <w:rsid w:val="009D31C4"/>
    <w:rsid w:val="009D537E"/>
    <w:rsid w:val="009F665D"/>
    <w:rsid w:val="009F7162"/>
    <w:rsid w:val="009F76FD"/>
    <w:rsid w:val="00A04714"/>
    <w:rsid w:val="00A067F2"/>
    <w:rsid w:val="00A101F7"/>
    <w:rsid w:val="00A15A01"/>
    <w:rsid w:val="00A336E1"/>
    <w:rsid w:val="00A472B8"/>
    <w:rsid w:val="00A5081E"/>
    <w:rsid w:val="00A54529"/>
    <w:rsid w:val="00A545D9"/>
    <w:rsid w:val="00A62214"/>
    <w:rsid w:val="00A746A9"/>
    <w:rsid w:val="00A85C1E"/>
    <w:rsid w:val="00A87CCC"/>
    <w:rsid w:val="00A906DB"/>
    <w:rsid w:val="00A931EF"/>
    <w:rsid w:val="00A97885"/>
    <w:rsid w:val="00AB0A21"/>
    <w:rsid w:val="00AB126F"/>
    <w:rsid w:val="00AB4120"/>
    <w:rsid w:val="00AD30FD"/>
    <w:rsid w:val="00AE614C"/>
    <w:rsid w:val="00B015D8"/>
    <w:rsid w:val="00B1430D"/>
    <w:rsid w:val="00B17708"/>
    <w:rsid w:val="00B44E78"/>
    <w:rsid w:val="00B52495"/>
    <w:rsid w:val="00B611FE"/>
    <w:rsid w:val="00B73E6E"/>
    <w:rsid w:val="00B77DA9"/>
    <w:rsid w:val="00B866AF"/>
    <w:rsid w:val="00B86D36"/>
    <w:rsid w:val="00BA0915"/>
    <w:rsid w:val="00BA390B"/>
    <w:rsid w:val="00BC024E"/>
    <w:rsid w:val="00BC618D"/>
    <w:rsid w:val="00BC6EB2"/>
    <w:rsid w:val="00BF26B0"/>
    <w:rsid w:val="00C014CF"/>
    <w:rsid w:val="00C04E20"/>
    <w:rsid w:val="00C412B7"/>
    <w:rsid w:val="00C434A8"/>
    <w:rsid w:val="00C51227"/>
    <w:rsid w:val="00C5199B"/>
    <w:rsid w:val="00C51C5A"/>
    <w:rsid w:val="00C60E26"/>
    <w:rsid w:val="00C61142"/>
    <w:rsid w:val="00C7167D"/>
    <w:rsid w:val="00C800D2"/>
    <w:rsid w:val="00C80EBB"/>
    <w:rsid w:val="00C87482"/>
    <w:rsid w:val="00CC1B2F"/>
    <w:rsid w:val="00CC1F31"/>
    <w:rsid w:val="00CC79CF"/>
    <w:rsid w:val="00CD530B"/>
    <w:rsid w:val="00CE18AA"/>
    <w:rsid w:val="00D00E19"/>
    <w:rsid w:val="00D07C0D"/>
    <w:rsid w:val="00D2492E"/>
    <w:rsid w:val="00D333EA"/>
    <w:rsid w:val="00D3341D"/>
    <w:rsid w:val="00D53945"/>
    <w:rsid w:val="00D66FD8"/>
    <w:rsid w:val="00D723E1"/>
    <w:rsid w:val="00D72E67"/>
    <w:rsid w:val="00D73045"/>
    <w:rsid w:val="00D80381"/>
    <w:rsid w:val="00D9763C"/>
    <w:rsid w:val="00DA6FFD"/>
    <w:rsid w:val="00DA7022"/>
    <w:rsid w:val="00DB2781"/>
    <w:rsid w:val="00DB36F1"/>
    <w:rsid w:val="00DC1BDB"/>
    <w:rsid w:val="00DC6F7E"/>
    <w:rsid w:val="00DD609B"/>
    <w:rsid w:val="00DE741E"/>
    <w:rsid w:val="00DF43FA"/>
    <w:rsid w:val="00E361E9"/>
    <w:rsid w:val="00E4446E"/>
    <w:rsid w:val="00E53245"/>
    <w:rsid w:val="00E60464"/>
    <w:rsid w:val="00E6754F"/>
    <w:rsid w:val="00E71978"/>
    <w:rsid w:val="00E72656"/>
    <w:rsid w:val="00E77B09"/>
    <w:rsid w:val="00E8055D"/>
    <w:rsid w:val="00E92734"/>
    <w:rsid w:val="00E97DDD"/>
    <w:rsid w:val="00EA4AE7"/>
    <w:rsid w:val="00ED224D"/>
    <w:rsid w:val="00ED4C60"/>
    <w:rsid w:val="00EE1FDD"/>
    <w:rsid w:val="00EE3525"/>
    <w:rsid w:val="00EE618E"/>
    <w:rsid w:val="00EE7323"/>
    <w:rsid w:val="00F12EB4"/>
    <w:rsid w:val="00F21771"/>
    <w:rsid w:val="00F360FE"/>
    <w:rsid w:val="00F404D4"/>
    <w:rsid w:val="00F41DF1"/>
    <w:rsid w:val="00F52DB6"/>
    <w:rsid w:val="00F538B1"/>
    <w:rsid w:val="00F705F4"/>
    <w:rsid w:val="00F7090C"/>
    <w:rsid w:val="00F77AA1"/>
    <w:rsid w:val="00F8262F"/>
    <w:rsid w:val="00F908D7"/>
    <w:rsid w:val="00F92D71"/>
    <w:rsid w:val="00F96568"/>
    <w:rsid w:val="00FB19D2"/>
    <w:rsid w:val="00FB51CB"/>
    <w:rsid w:val="00FB70CC"/>
    <w:rsid w:val="00FB7C67"/>
    <w:rsid w:val="00FC0AFC"/>
    <w:rsid w:val="00FC0E80"/>
    <w:rsid w:val="00FC53C5"/>
    <w:rsid w:val="00FF6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527"/>
    <w:pPr>
      <w:jc w:val="right"/>
    </w:pPr>
    <w:rPr>
      <w:sz w:val="22"/>
      <w:szCs w:val="22"/>
      <w:lang w:eastAsia="en-US"/>
    </w:rPr>
  </w:style>
  <w:style w:type="paragraph" w:styleId="Titolo1">
    <w:name w:val="heading 1"/>
    <w:basedOn w:val="Normale"/>
    <w:next w:val="Normale"/>
    <w:link w:val="Titolo1Carattere"/>
    <w:uiPriority w:val="99"/>
    <w:qFormat/>
    <w:rsid w:val="0088317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jc w:val="left"/>
      <w:outlineLvl w:val="0"/>
    </w:pPr>
    <w:rPr>
      <w:rFonts w:ascii="Times New Roman" w:eastAsia="Times New Roman" w:hAnsi="Times New Roman"/>
      <w:b/>
      <w:bCs/>
      <w:color w:val="FFFFFF"/>
      <w:kern w:val="32"/>
      <w:sz w:val="32"/>
      <w:szCs w:val="32"/>
      <w:lang w:eastAsia="it-IT"/>
    </w:rPr>
  </w:style>
  <w:style w:type="paragraph" w:styleId="Titolo2">
    <w:name w:val="heading 2"/>
    <w:basedOn w:val="Normale"/>
    <w:next w:val="Normale"/>
    <w:link w:val="Titolo2Carattere"/>
    <w:uiPriority w:val="99"/>
    <w:qFormat/>
    <w:rsid w:val="00883178"/>
    <w:pPr>
      <w:keepNext/>
      <w:spacing w:before="240" w:after="60"/>
      <w:jc w:val="left"/>
      <w:outlineLvl w:val="1"/>
    </w:pPr>
    <w:rPr>
      <w:rFonts w:ascii="Times New Roman" w:eastAsia="Times New Roman" w:hAnsi="Times New Roman"/>
      <w:b/>
      <w:bCs/>
      <w:i/>
      <w:iCs/>
      <w:sz w:val="28"/>
      <w:szCs w:val="28"/>
      <w:lang w:eastAsia="it-IT"/>
    </w:rPr>
  </w:style>
  <w:style w:type="paragraph" w:styleId="Titolo3">
    <w:name w:val="heading 3"/>
    <w:basedOn w:val="Normale"/>
    <w:next w:val="Normale"/>
    <w:link w:val="Titolo3Carattere"/>
    <w:uiPriority w:val="99"/>
    <w:qFormat/>
    <w:rsid w:val="00883178"/>
    <w:pPr>
      <w:keepNext/>
      <w:spacing w:before="240" w:after="60"/>
      <w:jc w:val="left"/>
      <w:outlineLvl w:val="2"/>
    </w:pPr>
    <w:rPr>
      <w:rFonts w:ascii="Times New Roman" w:eastAsia="Times New Roman" w:hAnsi="Times New Roman"/>
      <w:b/>
      <w:bCs/>
      <w:i/>
      <w:iCs/>
      <w:sz w:val="24"/>
      <w:szCs w:val="24"/>
      <w:lang w:eastAsia="it-IT"/>
    </w:rPr>
  </w:style>
  <w:style w:type="paragraph" w:styleId="Titolo4">
    <w:name w:val="heading 4"/>
    <w:basedOn w:val="Normale"/>
    <w:next w:val="Normale"/>
    <w:link w:val="Titolo4Carattere"/>
    <w:uiPriority w:val="99"/>
    <w:qFormat/>
    <w:rsid w:val="00883178"/>
    <w:pPr>
      <w:keepNext/>
      <w:spacing w:before="240" w:after="60"/>
      <w:jc w:val="left"/>
      <w:outlineLvl w:val="3"/>
    </w:pPr>
    <w:rPr>
      <w:rFonts w:ascii="Times New Roman" w:eastAsia="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83178"/>
    <w:rPr>
      <w:rFonts w:ascii="Times New Roman" w:eastAsia="Times New Roman" w:hAnsi="Times New Roman"/>
      <w:b/>
      <w:bCs/>
      <w:color w:val="FFFFFF"/>
      <w:kern w:val="32"/>
      <w:sz w:val="32"/>
      <w:szCs w:val="32"/>
      <w:shd w:val="clear" w:color="auto" w:fill="4C4C4C"/>
    </w:rPr>
  </w:style>
  <w:style w:type="character" w:customStyle="1" w:styleId="Titolo2Carattere">
    <w:name w:val="Titolo 2 Carattere"/>
    <w:basedOn w:val="Carpredefinitoparagrafo"/>
    <w:link w:val="Titolo2"/>
    <w:uiPriority w:val="99"/>
    <w:rsid w:val="00883178"/>
    <w:rPr>
      <w:rFonts w:ascii="Times New Roman" w:eastAsia="Times New Roman" w:hAnsi="Times New Roman"/>
      <w:b/>
      <w:bCs/>
      <w:i/>
      <w:iCs/>
      <w:sz w:val="28"/>
      <w:szCs w:val="28"/>
    </w:rPr>
  </w:style>
  <w:style w:type="character" w:customStyle="1" w:styleId="Titolo3Carattere">
    <w:name w:val="Titolo 3 Carattere"/>
    <w:basedOn w:val="Carpredefinitoparagrafo"/>
    <w:link w:val="Titolo3"/>
    <w:uiPriority w:val="99"/>
    <w:rsid w:val="00883178"/>
    <w:rPr>
      <w:rFonts w:ascii="Times New Roman" w:eastAsia="Times New Roman" w:hAnsi="Times New Roman"/>
      <w:b/>
      <w:bCs/>
      <w:i/>
      <w:iCs/>
      <w:sz w:val="24"/>
      <w:szCs w:val="24"/>
    </w:rPr>
  </w:style>
  <w:style w:type="character" w:customStyle="1" w:styleId="Titolo4Carattere">
    <w:name w:val="Titolo 4 Carattere"/>
    <w:basedOn w:val="Carpredefinitoparagrafo"/>
    <w:link w:val="Titolo4"/>
    <w:uiPriority w:val="99"/>
    <w:rsid w:val="00883178"/>
    <w:rPr>
      <w:rFonts w:ascii="Times New Roman" w:eastAsia="Times New Roman" w:hAnsi="Times New Roman"/>
      <w:b/>
      <w:bCs/>
      <w:i/>
      <w:iCs/>
    </w:rPr>
  </w:style>
  <w:style w:type="paragraph" w:styleId="Intestazione">
    <w:name w:val="header"/>
    <w:basedOn w:val="Normale"/>
    <w:link w:val="IntestazioneCarattere"/>
    <w:unhideWhenUsed/>
    <w:rsid w:val="00F7090C"/>
    <w:pPr>
      <w:tabs>
        <w:tab w:val="center" w:pos="4819"/>
        <w:tab w:val="right" w:pos="9638"/>
      </w:tabs>
    </w:pPr>
  </w:style>
  <w:style w:type="character" w:customStyle="1" w:styleId="IntestazioneCarattere">
    <w:name w:val="Intestazione Carattere"/>
    <w:basedOn w:val="Carpredefinitoparagrafo"/>
    <w:link w:val="Intestazione"/>
    <w:rsid w:val="00F7090C"/>
  </w:style>
  <w:style w:type="paragraph" w:styleId="Pidipagina">
    <w:name w:val="footer"/>
    <w:basedOn w:val="Normale"/>
    <w:link w:val="PidipaginaCarattere"/>
    <w:unhideWhenUsed/>
    <w:rsid w:val="00F7090C"/>
    <w:pPr>
      <w:tabs>
        <w:tab w:val="center" w:pos="4819"/>
        <w:tab w:val="right" w:pos="9638"/>
      </w:tabs>
    </w:pPr>
  </w:style>
  <w:style w:type="character" w:customStyle="1" w:styleId="PidipaginaCarattere">
    <w:name w:val="Piè di pagina Carattere"/>
    <w:basedOn w:val="Carpredefinitoparagrafo"/>
    <w:link w:val="Pidipagina"/>
    <w:uiPriority w:val="99"/>
    <w:rsid w:val="00F7090C"/>
  </w:style>
  <w:style w:type="paragraph" w:styleId="Testofumetto">
    <w:name w:val="Balloon Text"/>
    <w:basedOn w:val="Normale"/>
    <w:link w:val="TestofumettoCarattere"/>
    <w:uiPriority w:val="99"/>
    <w:semiHidden/>
    <w:unhideWhenUsed/>
    <w:rsid w:val="00F709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90C"/>
    <w:rPr>
      <w:rFonts w:ascii="Tahoma" w:hAnsi="Tahoma" w:cs="Tahoma"/>
      <w:sz w:val="16"/>
      <w:szCs w:val="16"/>
    </w:rPr>
  </w:style>
  <w:style w:type="character" w:styleId="Collegamentoipertestuale">
    <w:name w:val="Hyperlink"/>
    <w:basedOn w:val="Carpredefinitoparagrafo"/>
    <w:uiPriority w:val="99"/>
    <w:unhideWhenUsed/>
    <w:rsid w:val="009D31C4"/>
    <w:rPr>
      <w:color w:val="0000FF"/>
      <w:u w:val="single"/>
    </w:rPr>
  </w:style>
  <w:style w:type="paragraph" w:styleId="NormaleWeb">
    <w:name w:val="Normal (Web)"/>
    <w:basedOn w:val="Normale"/>
    <w:uiPriority w:val="99"/>
    <w:rsid w:val="00883178"/>
    <w:pPr>
      <w:spacing w:before="100" w:beforeAutospacing="1" w:after="100" w:afterAutospacing="1"/>
      <w:jc w:val="left"/>
    </w:pPr>
    <w:rPr>
      <w:rFonts w:ascii="Times New Roman" w:eastAsia="Times New Roman" w:hAnsi="Times New Roman"/>
      <w:sz w:val="24"/>
      <w:szCs w:val="24"/>
      <w:lang w:eastAsia="it-IT"/>
    </w:rPr>
  </w:style>
  <w:style w:type="paragraph" w:styleId="Paragrafoelenco">
    <w:name w:val="List Paragraph"/>
    <w:basedOn w:val="Normale"/>
    <w:uiPriority w:val="99"/>
    <w:qFormat/>
    <w:rsid w:val="00883178"/>
    <w:pPr>
      <w:ind w:left="720"/>
      <w:jc w:val="left"/>
    </w:pPr>
    <w:rPr>
      <w:rFonts w:cs="Calibri"/>
    </w:rPr>
  </w:style>
  <w:style w:type="paragraph" w:styleId="Testonormale">
    <w:name w:val="Plain Text"/>
    <w:basedOn w:val="Normale"/>
    <w:link w:val="TestonormaleCarattere"/>
    <w:uiPriority w:val="99"/>
    <w:rsid w:val="00883178"/>
    <w:pPr>
      <w:autoSpaceDE w:val="0"/>
      <w:autoSpaceDN w:val="0"/>
      <w:jc w:val="left"/>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883178"/>
    <w:rPr>
      <w:rFonts w:ascii="Courier New" w:eastAsia="Times New Roman" w:hAnsi="Courier New" w:cs="Courier New"/>
    </w:rPr>
  </w:style>
  <w:style w:type="character" w:styleId="Numeropagina">
    <w:name w:val="page number"/>
    <w:basedOn w:val="Carpredefinitoparagrafo"/>
    <w:uiPriority w:val="99"/>
    <w:rsid w:val="00883178"/>
  </w:style>
  <w:style w:type="character" w:customStyle="1" w:styleId="MappadocumentoCarattere">
    <w:name w:val="Mappa documento Carattere"/>
    <w:basedOn w:val="Carpredefinitoparagrafo"/>
    <w:link w:val="Mappadocumento"/>
    <w:uiPriority w:val="99"/>
    <w:semiHidden/>
    <w:rsid w:val="00883178"/>
    <w:rPr>
      <w:rFonts w:ascii="Tahoma" w:eastAsia="Times New Roman" w:hAnsi="Tahoma" w:cs="Tahoma"/>
      <w:shd w:val="clear" w:color="auto" w:fill="000080"/>
    </w:rPr>
  </w:style>
  <w:style w:type="paragraph" w:styleId="Mappadocumento">
    <w:name w:val="Document Map"/>
    <w:basedOn w:val="Normale"/>
    <w:link w:val="MappadocumentoCarattere"/>
    <w:uiPriority w:val="99"/>
    <w:semiHidden/>
    <w:rsid w:val="00883178"/>
    <w:pPr>
      <w:shd w:val="clear" w:color="auto" w:fill="000080"/>
      <w:jc w:val="left"/>
    </w:pPr>
    <w:rPr>
      <w:rFonts w:ascii="Tahoma" w:eastAsia="Times New Roman" w:hAnsi="Tahoma" w:cs="Tahoma"/>
      <w:sz w:val="20"/>
      <w:szCs w:val="20"/>
      <w:lang w:eastAsia="it-IT"/>
    </w:rPr>
  </w:style>
  <w:style w:type="paragraph" w:customStyle="1" w:styleId="CorpoTesto">
    <w:name w:val="Corpo Testo"/>
    <w:basedOn w:val="Normale"/>
    <w:uiPriority w:val="99"/>
    <w:rsid w:val="00883178"/>
    <w:pPr>
      <w:widowControl w:val="0"/>
      <w:tabs>
        <w:tab w:val="left" w:pos="454"/>
        <w:tab w:val="left" w:pos="737"/>
      </w:tabs>
      <w:autoSpaceDE w:val="0"/>
      <w:autoSpaceDN w:val="0"/>
      <w:adjustRightInd w:val="0"/>
      <w:spacing w:line="360" w:lineRule="exact"/>
      <w:jc w:val="both"/>
    </w:pPr>
    <w:rPr>
      <w:rFonts w:ascii="Times New Roman" w:eastAsia="Times New Roman" w:hAnsi="Times New Roman"/>
      <w:sz w:val="24"/>
      <w:szCs w:val="24"/>
      <w:lang w:eastAsia="it-IT"/>
    </w:rPr>
  </w:style>
  <w:style w:type="paragraph" w:styleId="Corpotesto0">
    <w:name w:val="Body Text"/>
    <w:basedOn w:val="Normale"/>
    <w:link w:val="CorpotestoCarattere"/>
    <w:uiPriority w:val="99"/>
    <w:rsid w:val="00883178"/>
    <w:pPr>
      <w:jc w:val="both"/>
    </w:pPr>
    <w:rPr>
      <w:rFonts w:ascii="Arial" w:eastAsia="Times New Roman" w:hAnsi="Arial" w:cs="Arial"/>
      <w:lang w:eastAsia="it-IT"/>
    </w:rPr>
  </w:style>
  <w:style w:type="character" w:customStyle="1" w:styleId="CorpotestoCarattere">
    <w:name w:val="Corpo testo Carattere"/>
    <w:basedOn w:val="Carpredefinitoparagrafo"/>
    <w:link w:val="Corpotesto0"/>
    <w:uiPriority w:val="99"/>
    <w:rsid w:val="00883178"/>
    <w:rPr>
      <w:rFonts w:ascii="Arial" w:eastAsia="Times New Roman" w:hAnsi="Arial" w:cs="Arial"/>
      <w:sz w:val="22"/>
      <w:szCs w:val="22"/>
    </w:rPr>
  </w:style>
  <w:style w:type="paragraph" w:customStyle="1" w:styleId="Default">
    <w:name w:val="Default"/>
    <w:rsid w:val="00883178"/>
    <w:pPr>
      <w:autoSpaceDE w:val="0"/>
      <w:autoSpaceDN w:val="0"/>
      <w:adjustRightInd w:val="0"/>
    </w:pPr>
    <w:rPr>
      <w:rFonts w:ascii="Times New Roman" w:eastAsia="Times New Roman" w:hAnsi="Times New Roman"/>
      <w:color w:val="000000"/>
      <w:sz w:val="24"/>
      <w:szCs w:val="24"/>
    </w:rPr>
  </w:style>
  <w:style w:type="paragraph" w:customStyle="1" w:styleId="OmniPage1">
    <w:name w:val="OmniPage #1"/>
    <w:basedOn w:val="Normale"/>
    <w:uiPriority w:val="99"/>
    <w:rsid w:val="00883178"/>
    <w:pPr>
      <w:spacing w:line="280" w:lineRule="exact"/>
      <w:jc w:val="left"/>
    </w:pPr>
    <w:rPr>
      <w:sz w:val="20"/>
      <w:szCs w:val="20"/>
      <w:lang w:val="en-US" w:eastAsia="it-IT"/>
    </w:rPr>
  </w:style>
  <w:style w:type="paragraph" w:customStyle="1" w:styleId="OmniPage7">
    <w:name w:val="OmniPage #7"/>
    <w:basedOn w:val="Normale"/>
    <w:rsid w:val="00883178"/>
    <w:pPr>
      <w:spacing w:line="280" w:lineRule="exact"/>
      <w:jc w:val="left"/>
    </w:pPr>
    <w:rPr>
      <w:rFonts w:ascii="Times New Roman" w:eastAsia="Times New Roman" w:hAnsi="Times New Roman"/>
      <w:sz w:val="20"/>
      <w:szCs w:val="20"/>
      <w:lang w:val="en-US" w:eastAsia="it-IT"/>
    </w:rPr>
  </w:style>
  <w:style w:type="paragraph" w:customStyle="1" w:styleId="OmniPage5">
    <w:name w:val="OmniPage #5"/>
    <w:basedOn w:val="Normale"/>
    <w:rsid w:val="00883178"/>
    <w:pPr>
      <w:spacing w:line="280" w:lineRule="exact"/>
      <w:jc w:val="left"/>
    </w:pPr>
    <w:rPr>
      <w:rFonts w:ascii="Times New Roman" w:eastAsia="Times New Roman" w:hAnsi="Times New Roman"/>
      <w:sz w:val="20"/>
      <w:szCs w:val="20"/>
      <w:lang w:val="en-US" w:eastAsia="it-IT"/>
    </w:rPr>
  </w:style>
  <w:style w:type="paragraph" w:customStyle="1" w:styleId="OmniPage2">
    <w:name w:val="OmniPage #2"/>
    <w:basedOn w:val="Normale"/>
    <w:rsid w:val="00883178"/>
    <w:pPr>
      <w:spacing w:line="280" w:lineRule="exact"/>
      <w:jc w:val="left"/>
    </w:pPr>
    <w:rPr>
      <w:rFonts w:ascii="Times New Roman" w:eastAsia="Times New Roman" w:hAnsi="Times New Roman"/>
      <w:sz w:val="20"/>
      <w:szCs w:val="20"/>
      <w:lang w:val="en-US" w:eastAsia="it-IT"/>
    </w:rPr>
  </w:style>
  <w:style w:type="table" w:styleId="Grigliatabella">
    <w:name w:val="Table Grid"/>
    <w:basedOn w:val="Tabellanormale"/>
    <w:rsid w:val="008A6C0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eformattatoHTML">
    <w:name w:val="HTML Preformatted"/>
    <w:basedOn w:val="Normale"/>
    <w:link w:val="PreformattatoHTMLCarattere"/>
    <w:uiPriority w:val="99"/>
    <w:unhideWhenUsed/>
    <w:rsid w:val="00C04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C04E20"/>
    <w:rPr>
      <w:rFonts w:ascii="Courier New" w:eastAsia="Times New Roman" w:hAnsi="Courier New" w:cs="Courier New"/>
    </w:rPr>
  </w:style>
  <w:style w:type="paragraph" w:styleId="Titolo">
    <w:name w:val="Title"/>
    <w:basedOn w:val="Normale"/>
    <w:link w:val="TitoloCarattere"/>
    <w:uiPriority w:val="99"/>
    <w:qFormat/>
    <w:rsid w:val="00BC024E"/>
    <w:pPr>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uiPriority w:val="99"/>
    <w:rsid w:val="00BC024E"/>
    <w:rPr>
      <w:rFonts w:ascii="Times New Roman" w:eastAsia="Times New Roman" w:hAnsi="Times New Roman"/>
      <w:b/>
      <w:bCs/>
      <w:sz w:val="24"/>
      <w:szCs w:val="24"/>
    </w:rPr>
  </w:style>
  <w:style w:type="paragraph" w:styleId="Corpodeltesto2">
    <w:name w:val="Body Text 2"/>
    <w:basedOn w:val="Normale"/>
    <w:link w:val="Corpodeltesto2Carattere"/>
    <w:uiPriority w:val="99"/>
    <w:semiHidden/>
    <w:unhideWhenUsed/>
    <w:rsid w:val="009A0948"/>
    <w:pPr>
      <w:spacing w:after="120" w:line="480" w:lineRule="auto"/>
    </w:pPr>
  </w:style>
  <w:style w:type="character" w:customStyle="1" w:styleId="Corpodeltesto2Carattere">
    <w:name w:val="Corpo del testo 2 Carattere"/>
    <w:basedOn w:val="Carpredefinitoparagrafo"/>
    <w:link w:val="Corpodeltesto2"/>
    <w:uiPriority w:val="99"/>
    <w:semiHidden/>
    <w:rsid w:val="009A0948"/>
    <w:rPr>
      <w:sz w:val="22"/>
      <w:szCs w:val="22"/>
      <w:lang w:eastAsia="en-US"/>
    </w:rPr>
  </w:style>
  <w:style w:type="paragraph" w:customStyle="1" w:styleId="Normalesenzarientro">
    <w:name w:val="Normale senza rientro"/>
    <w:basedOn w:val="Normale"/>
    <w:uiPriority w:val="99"/>
    <w:rsid w:val="009A0948"/>
    <w:pPr>
      <w:jc w:val="both"/>
    </w:pPr>
    <w:rPr>
      <w:rFonts w:ascii="Times New Roman" w:eastAsia="Times New Roman" w:hAnsi="Times New Roman"/>
      <w:sz w:val="20"/>
      <w:szCs w:val="20"/>
      <w:lang w:eastAsia="it-IT"/>
    </w:rPr>
  </w:style>
  <w:style w:type="paragraph" w:customStyle="1" w:styleId="Style1">
    <w:name w:val="Style 1"/>
    <w:basedOn w:val="Normale"/>
    <w:uiPriority w:val="99"/>
    <w:rsid w:val="00632D34"/>
    <w:pPr>
      <w:widowControl w:val="0"/>
      <w:autoSpaceDE w:val="0"/>
      <w:autoSpaceDN w:val="0"/>
      <w:adjustRightInd w:val="0"/>
      <w:jc w:val="left"/>
    </w:pPr>
    <w:rPr>
      <w:rFonts w:ascii="Times New Roman" w:eastAsiaTheme="minorEastAsia" w:hAnsi="Times New Roman"/>
      <w:sz w:val="20"/>
      <w:szCs w:val="20"/>
      <w:lang w:eastAsia="it-IT"/>
    </w:rPr>
  </w:style>
  <w:style w:type="paragraph" w:customStyle="1" w:styleId="Style2">
    <w:name w:val="Style 2"/>
    <w:basedOn w:val="Normale"/>
    <w:uiPriority w:val="99"/>
    <w:rsid w:val="00632D34"/>
    <w:pPr>
      <w:widowControl w:val="0"/>
      <w:autoSpaceDE w:val="0"/>
      <w:autoSpaceDN w:val="0"/>
      <w:ind w:left="72"/>
      <w:jc w:val="left"/>
    </w:pPr>
    <w:rPr>
      <w:rFonts w:ascii="Times New Roman" w:eastAsiaTheme="minorEastAsia" w:hAnsi="Times New Roman"/>
      <w:lang w:eastAsia="it-IT"/>
    </w:rPr>
  </w:style>
  <w:style w:type="character" w:customStyle="1" w:styleId="CharacterStyle2">
    <w:name w:val="Character Style 2"/>
    <w:rsid w:val="00632D34"/>
    <w:rPr>
      <w:sz w:val="20"/>
      <w:szCs w:val="20"/>
    </w:rPr>
  </w:style>
  <w:style w:type="character" w:customStyle="1" w:styleId="CharacterStyle1">
    <w:name w:val="Character Style 1"/>
    <w:uiPriority w:val="99"/>
    <w:rsid w:val="00632D34"/>
    <w:rPr>
      <w:sz w:val="22"/>
      <w:szCs w:val="22"/>
    </w:rPr>
  </w:style>
  <w:style w:type="paragraph" w:styleId="Rientrocorpodeltesto">
    <w:name w:val="Body Text Indent"/>
    <w:basedOn w:val="Normale"/>
    <w:link w:val="RientrocorpodeltestoCarattere"/>
    <w:uiPriority w:val="99"/>
    <w:semiHidden/>
    <w:unhideWhenUsed/>
    <w:rsid w:val="0019739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97399"/>
    <w:rPr>
      <w:sz w:val="22"/>
      <w:szCs w:val="22"/>
      <w:lang w:eastAsia="en-US"/>
    </w:rPr>
  </w:style>
  <w:style w:type="paragraph" w:customStyle="1" w:styleId="Paragrafoelenco1">
    <w:name w:val="Paragrafo elenco1"/>
    <w:basedOn w:val="Normale"/>
    <w:rsid w:val="00176F14"/>
    <w:pPr>
      <w:suppressAutoHyphens/>
      <w:overflowPunct w:val="0"/>
      <w:autoSpaceDE w:val="0"/>
      <w:autoSpaceDN w:val="0"/>
      <w:adjustRightInd w:val="0"/>
      <w:spacing w:after="200" w:line="276" w:lineRule="auto"/>
      <w:ind w:left="720"/>
      <w:jc w:val="left"/>
      <w:textAlignment w:val="baseline"/>
    </w:pPr>
    <w:rPr>
      <w:rFonts w:eastAsia="Times New Roman"/>
      <w:szCs w:val="20"/>
      <w:lang w:eastAsia="it-IT"/>
    </w:rPr>
  </w:style>
  <w:style w:type="paragraph" w:customStyle="1" w:styleId="standard">
    <w:name w:val="standard"/>
    <w:basedOn w:val="Normale"/>
    <w:rsid w:val="00C60E26"/>
    <w:pPr>
      <w:suppressAutoHyphens/>
      <w:spacing w:before="100" w:after="100"/>
      <w:jc w:val="left"/>
    </w:pPr>
    <w:rPr>
      <w:rFonts w:ascii="Times New Roman" w:hAnsi="Times New Roman"/>
      <w:sz w:val="24"/>
      <w:szCs w:val="24"/>
      <w:lang w:eastAsia="zh-CN"/>
    </w:rPr>
  </w:style>
  <w:style w:type="paragraph" w:customStyle="1" w:styleId="Corpodeltesto21">
    <w:name w:val="Corpo del testo 21"/>
    <w:basedOn w:val="Normale"/>
    <w:rsid w:val="00C60E26"/>
    <w:pPr>
      <w:suppressAutoHyphens/>
      <w:jc w:val="both"/>
    </w:pPr>
    <w:rPr>
      <w:rFonts w:ascii="Times New Roman" w:eastAsia="Times New Roman" w:hAnsi="Times New Roman"/>
      <w:b/>
      <w:bCs/>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527"/>
    <w:pPr>
      <w:jc w:val="right"/>
    </w:pPr>
    <w:rPr>
      <w:sz w:val="22"/>
      <w:szCs w:val="22"/>
      <w:lang w:eastAsia="en-US"/>
    </w:rPr>
  </w:style>
  <w:style w:type="paragraph" w:styleId="Titolo1">
    <w:name w:val="heading 1"/>
    <w:basedOn w:val="Normale"/>
    <w:next w:val="Normale"/>
    <w:link w:val="Titolo1Carattere"/>
    <w:uiPriority w:val="99"/>
    <w:qFormat/>
    <w:rsid w:val="0088317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jc w:val="left"/>
      <w:outlineLvl w:val="0"/>
    </w:pPr>
    <w:rPr>
      <w:rFonts w:ascii="Times New Roman" w:eastAsia="Times New Roman" w:hAnsi="Times New Roman"/>
      <w:b/>
      <w:bCs/>
      <w:color w:val="FFFFFF"/>
      <w:kern w:val="32"/>
      <w:sz w:val="32"/>
      <w:szCs w:val="32"/>
      <w:lang w:eastAsia="it-IT"/>
    </w:rPr>
  </w:style>
  <w:style w:type="paragraph" w:styleId="Titolo2">
    <w:name w:val="heading 2"/>
    <w:basedOn w:val="Normale"/>
    <w:next w:val="Normale"/>
    <w:link w:val="Titolo2Carattere"/>
    <w:uiPriority w:val="99"/>
    <w:qFormat/>
    <w:rsid w:val="00883178"/>
    <w:pPr>
      <w:keepNext/>
      <w:spacing w:before="240" w:after="60"/>
      <w:jc w:val="left"/>
      <w:outlineLvl w:val="1"/>
    </w:pPr>
    <w:rPr>
      <w:rFonts w:ascii="Times New Roman" w:eastAsia="Times New Roman" w:hAnsi="Times New Roman"/>
      <w:b/>
      <w:bCs/>
      <w:i/>
      <w:iCs/>
      <w:sz w:val="28"/>
      <w:szCs w:val="28"/>
      <w:lang w:eastAsia="it-IT"/>
    </w:rPr>
  </w:style>
  <w:style w:type="paragraph" w:styleId="Titolo3">
    <w:name w:val="heading 3"/>
    <w:basedOn w:val="Normale"/>
    <w:next w:val="Normale"/>
    <w:link w:val="Titolo3Carattere"/>
    <w:uiPriority w:val="99"/>
    <w:qFormat/>
    <w:rsid w:val="00883178"/>
    <w:pPr>
      <w:keepNext/>
      <w:spacing w:before="240" w:after="60"/>
      <w:jc w:val="left"/>
      <w:outlineLvl w:val="2"/>
    </w:pPr>
    <w:rPr>
      <w:rFonts w:ascii="Times New Roman" w:eastAsia="Times New Roman" w:hAnsi="Times New Roman"/>
      <w:b/>
      <w:bCs/>
      <w:i/>
      <w:iCs/>
      <w:sz w:val="24"/>
      <w:szCs w:val="24"/>
      <w:lang w:eastAsia="it-IT"/>
    </w:rPr>
  </w:style>
  <w:style w:type="paragraph" w:styleId="Titolo4">
    <w:name w:val="heading 4"/>
    <w:basedOn w:val="Normale"/>
    <w:next w:val="Normale"/>
    <w:link w:val="Titolo4Carattere"/>
    <w:uiPriority w:val="99"/>
    <w:qFormat/>
    <w:rsid w:val="00883178"/>
    <w:pPr>
      <w:keepNext/>
      <w:spacing w:before="240" w:after="60"/>
      <w:jc w:val="left"/>
      <w:outlineLvl w:val="3"/>
    </w:pPr>
    <w:rPr>
      <w:rFonts w:ascii="Times New Roman" w:eastAsia="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83178"/>
    <w:rPr>
      <w:rFonts w:ascii="Times New Roman" w:eastAsia="Times New Roman" w:hAnsi="Times New Roman"/>
      <w:b/>
      <w:bCs/>
      <w:color w:val="FFFFFF"/>
      <w:kern w:val="32"/>
      <w:sz w:val="32"/>
      <w:szCs w:val="32"/>
      <w:shd w:val="clear" w:color="auto" w:fill="4C4C4C"/>
    </w:rPr>
  </w:style>
  <w:style w:type="character" w:customStyle="1" w:styleId="Titolo2Carattere">
    <w:name w:val="Titolo 2 Carattere"/>
    <w:basedOn w:val="Carpredefinitoparagrafo"/>
    <w:link w:val="Titolo2"/>
    <w:uiPriority w:val="99"/>
    <w:rsid w:val="00883178"/>
    <w:rPr>
      <w:rFonts w:ascii="Times New Roman" w:eastAsia="Times New Roman" w:hAnsi="Times New Roman"/>
      <w:b/>
      <w:bCs/>
      <w:i/>
      <w:iCs/>
      <w:sz w:val="28"/>
      <w:szCs w:val="28"/>
    </w:rPr>
  </w:style>
  <w:style w:type="character" w:customStyle="1" w:styleId="Titolo3Carattere">
    <w:name w:val="Titolo 3 Carattere"/>
    <w:basedOn w:val="Carpredefinitoparagrafo"/>
    <w:link w:val="Titolo3"/>
    <w:uiPriority w:val="99"/>
    <w:rsid w:val="00883178"/>
    <w:rPr>
      <w:rFonts w:ascii="Times New Roman" w:eastAsia="Times New Roman" w:hAnsi="Times New Roman"/>
      <w:b/>
      <w:bCs/>
      <w:i/>
      <w:iCs/>
      <w:sz w:val="24"/>
      <w:szCs w:val="24"/>
    </w:rPr>
  </w:style>
  <w:style w:type="character" w:customStyle="1" w:styleId="Titolo4Carattere">
    <w:name w:val="Titolo 4 Carattere"/>
    <w:basedOn w:val="Carpredefinitoparagrafo"/>
    <w:link w:val="Titolo4"/>
    <w:uiPriority w:val="99"/>
    <w:rsid w:val="00883178"/>
    <w:rPr>
      <w:rFonts w:ascii="Times New Roman" w:eastAsia="Times New Roman" w:hAnsi="Times New Roman"/>
      <w:b/>
      <w:bCs/>
      <w:i/>
      <w:iCs/>
    </w:rPr>
  </w:style>
  <w:style w:type="paragraph" w:styleId="Intestazione">
    <w:name w:val="header"/>
    <w:basedOn w:val="Normale"/>
    <w:link w:val="IntestazioneCarattere"/>
    <w:unhideWhenUsed/>
    <w:rsid w:val="00F7090C"/>
    <w:pPr>
      <w:tabs>
        <w:tab w:val="center" w:pos="4819"/>
        <w:tab w:val="right" w:pos="9638"/>
      </w:tabs>
    </w:pPr>
  </w:style>
  <w:style w:type="character" w:customStyle="1" w:styleId="IntestazioneCarattere">
    <w:name w:val="Intestazione Carattere"/>
    <w:basedOn w:val="Carpredefinitoparagrafo"/>
    <w:link w:val="Intestazione"/>
    <w:rsid w:val="00F7090C"/>
  </w:style>
  <w:style w:type="paragraph" w:styleId="Pidipagina">
    <w:name w:val="footer"/>
    <w:basedOn w:val="Normale"/>
    <w:link w:val="PidipaginaCarattere"/>
    <w:unhideWhenUsed/>
    <w:rsid w:val="00F7090C"/>
    <w:pPr>
      <w:tabs>
        <w:tab w:val="center" w:pos="4819"/>
        <w:tab w:val="right" w:pos="9638"/>
      </w:tabs>
    </w:pPr>
  </w:style>
  <w:style w:type="character" w:customStyle="1" w:styleId="PidipaginaCarattere">
    <w:name w:val="Piè di pagina Carattere"/>
    <w:basedOn w:val="Carpredefinitoparagrafo"/>
    <w:link w:val="Pidipagina"/>
    <w:uiPriority w:val="99"/>
    <w:rsid w:val="00F7090C"/>
  </w:style>
  <w:style w:type="paragraph" w:styleId="Testofumetto">
    <w:name w:val="Balloon Text"/>
    <w:basedOn w:val="Normale"/>
    <w:link w:val="TestofumettoCarattere"/>
    <w:uiPriority w:val="99"/>
    <w:semiHidden/>
    <w:unhideWhenUsed/>
    <w:rsid w:val="00F709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90C"/>
    <w:rPr>
      <w:rFonts w:ascii="Tahoma" w:hAnsi="Tahoma" w:cs="Tahoma"/>
      <w:sz w:val="16"/>
      <w:szCs w:val="16"/>
    </w:rPr>
  </w:style>
  <w:style w:type="character" w:styleId="Collegamentoipertestuale">
    <w:name w:val="Hyperlink"/>
    <w:basedOn w:val="Carpredefinitoparagrafo"/>
    <w:uiPriority w:val="99"/>
    <w:unhideWhenUsed/>
    <w:rsid w:val="009D31C4"/>
    <w:rPr>
      <w:color w:val="0000FF"/>
      <w:u w:val="single"/>
    </w:rPr>
  </w:style>
  <w:style w:type="paragraph" w:styleId="NormaleWeb">
    <w:name w:val="Normal (Web)"/>
    <w:basedOn w:val="Normale"/>
    <w:uiPriority w:val="99"/>
    <w:rsid w:val="00883178"/>
    <w:pPr>
      <w:spacing w:before="100" w:beforeAutospacing="1" w:after="100" w:afterAutospacing="1"/>
      <w:jc w:val="left"/>
    </w:pPr>
    <w:rPr>
      <w:rFonts w:ascii="Times New Roman" w:eastAsia="Times New Roman" w:hAnsi="Times New Roman"/>
      <w:sz w:val="24"/>
      <w:szCs w:val="24"/>
      <w:lang w:eastAsia="it-IT"/>
    </w:rPr>
  </w:style>
  <w:style w:type="paragraph" w:styleId="Paragrafoelenco">
    <w:name w:val="List Paragraph"/>
    <w:basedOn w:val="Normale"/>
    <w:uiPriority w:val="99"/>
    <w:qFormat/>
    <w:rsid w:val="00883178"/>
    <w:pPr>
      <w:ind w:left="720"/>
      <w:jc w:val="left"/>
    </w:pPr>
    <w:rPr>
      <w:rFonts w:cs="Calibri"/>
    </w:rPr>
  </w:style>
  <w:style w:type="paragraph" w:styleId="Testonormale">
    <w:name w:val="Plain Text"/>
    <w:basedOn w:val="Normale"/>
    <w:link w:val="TestonormaleCarattere"/>
    <w:uiPriority w:val="99"/>
    <w:rsid w:val="00883178"/>
    <w:pPr>
      <w:autoSpaceDE w:val="0"/>
      <w:autoSpaceDN w:val="0"/>
      <w:jc w:val="left"/>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883178"/>
    <w:rPr>
      <w:rFonts w:ascii="Courier New" w:eastAsia="Times New Roman" w:hAnsi="Courier New" w:cs="Courier New"/>
    </w:rPr>
  </w:style>
  <w:style w:type="character" w:styleId="Numeropagina">
    <w:name w:val="page number"/>
    <w:basedOn w:val="Carpredefinitoparagrafo"/>
    <w:uiPriority w:val="99"/>
    <w:rsid w:val="00883178"/>
  </w:style>
  <w:style w:type="character" w:customStyle="1" w:styleId="MappadocumentoCarattere">
    <w:name w:val="Mappa documento Carattere"/>
    <w:basedOn w:val="Carpredefinitoparagrafo"/>
    <w:link w:val="Mappadocumento"/>
    <w:uiPriority w:val="99"/>
    <w:semiHidden/>
    <w:rsid w:val="00883178"/>
    <w:rPr>
      <w:rFonts w:ascii="Tahoma" w:eastAsia="Times New Roman" w:hAnsi="Tahoma" w:cs="Tahoma"/>
      <w:shd w:val="clear" w:color="auto" w:fill="000080"/>
    </w:rPr>
  </w:style>
  <w:style w:type="paragraph" w:styleId="Mappadocumento">
    <w:name w:val="Document Map"/>
    <w:basedOn w:val="Normale"/>
    <w:link w:val="MappadocumentoCarattere"/>
    <w:uiPriority w:val="99"/>
    <w:semiHidden/>
    <w:rsid w:val="00883178"/>
    <w:pPr>
      <w:shd w:val="clear" w:color="auto" w:fill="000080"/>
      <w:jc w:val="left"/>
    </w:pPr>
    <w:rPr>
      <w:rFonts w:ascii="Tahoma" w:eastAsia="Times New Roman" w:hAnsi="Tahoma" w:cs="Tahoma"/>
      <w:sz w:val="20"/>
      <w:szCs w:val="20"/>
      <w:lang w:eastAsia="it-IT"/>
    </w:rPr>
  </w:style>
  <w:style w:type="paragraph" w:customStyle="1" w:styleId="CorpoTesto">
    <w:name w:val="Corpo Testo"/>
    <w:basedOn w:val="Normale"/>
    <w:uiPriority w:val="99"/>
    <w:rsid w:val="00883178"/>
    <w:pPr>
      <w:widowControl w:val="0"/>
      <w:tabs>
        <w:tab w:val="left" w:pos="454"/>
        <w:tab w:val="left" w:pos="737"/>
      </w:tabs>
      <w:autoSpaceDE w:val="0"/>
      <w:autoSpaceDN w:val="0"/>
      <w:adjustRightInd w:val="0"/>
      <w:spacing w:line="360" w:lineRule="exact"/>
      <w:jc w:val="both"/>
    </w:pPr>
    <w:rPr>
      <w:rFonts w:ascii="Times New Roman" w:eastAsia="Times New Roman" w:hAnsi="Times New Roman"/>
      <w:sz w:val="24"/>
      <w:szCs w:val="24"/>
      <w:lang w:eastAsia="it-IT"/>
    </w:rPr>
  </w:style>
  <w:style w:type="paragraph" w:styleId="Corpotesto0">
    <w:name w:val="Body Text"/>
    <w:basedOn w:val="Normale"/>
    <w:link w:val="CorpotestoCarattere"/>
    <w:uiPriority w:val="99"/>
    <w:rsid w:val="00883178"/>
    <w:pPr>
      <w:jc w:val="both"/>
    </w:pPr>
    <w:rPr>
      <w:rFonts w:ascii="Arial" w:eastAsia="Times New Roman" w:hAnsi="Arial" w:cs="Arial"/>
      <w:lang w:eastAsia="it-IT"/>
    </w:rPr>
  </w:style>
  <w:style w:type="character" w:customStyle="1" w:styleId="CorpotestoCarattere">
    <w:name w:val="Corpo testo Carattere"/>
    <w:basedOn w:val="Carpredefinitoparagrafo"/>
    <w:link w:val="Corpotesto0"/>
    <w:uiPriority w:val="99"/>
    <w:rsid w:val="00883178"/>
    <w:rPr>
      <w:rFonts w:ascii="Arial" w:eastAsia="Times New Roman" w:hAnsi="Arial" w:cs="Arial"/>
      <w:sz w:val="22"/>
      <w:szCs w:val="22"/>
    </w:rPr>
  </w:style>
  <w:style w:type="paragraph" w:customStyle="1" w:styleId="Default">
    <w:name w:val="Default"/>
    <w:rsid w:val="00883178"/>
    <w:pPr>
      <w:autoSpaceDE w:val="0"/>
      <w:autoSpaceDN w:val="0"/>
      <w:adjustRightInd w:val="0"/>
    </w:pPr>
    <w:rPr>
      <w:rFonts w:ascii="Times New Roman" w:eastAsia="Times New Roman" w:hAnsi="Times New Roman"/>
      <w:color w:val="000000"/>
      <w:sz w:val="24"/>
      <w:szCs w:val="24"/>
    </w:rPr>
  </w:style>
  <w:style w:type="paragraph" w:customStyle="1" w:styleId="OmniPage1">
    <w:name w:val="OmniPage #1"/>
    <w:basedOn w:val="Normale"/>
    <w:uiPriority w:val="99"/>
    <w:rsid w:val="00883178"/>
    <w:pPr>
      <w:spacing w:line="280" w:lineRule="exact"/>
      <w:jc w:val="left"/>
    </w:pPr>
    <w:rPr>
      <w:sz w:val="20"/>
      <w:szCs w:val="20"/>
      <w:lang w:val="en-US" w:eastAsia="it-IT"/>
    </w:rPr>
  </w:style>
  <w:style w:type="paragraph" w:customStyle="1" w:styleId="OmniPage7">
    <w:name w:val="OmniPage #7"/>
    <w:basedOn w:val="Normale"/>
    <w:rsid w:val="00883178"/>
    <w:pPr>
      <w:spacing w:line="280" w:lineRule="exact"/>
      <w:jc w:val="left"/>
    </w:pPr>
    <w:rPr>
      <w:rFonts w:ascii="Times New Roman" w:eastAsia="Times New Roman" w:hAnsi="Times New Roman"/>
      <w:sz w:val="20"/>
      <w:szCs w:val="20"/>
      <w:lang w:val="en-US" w:eastAsia="it-IT"/>
    </w:rPr>
  </w:style>
  <w:style w:type="paragraph" w:customStyle="1" w:styleId="OmniPage5">
    <w:name w:val="OmniPage #5"/>
    <w:basedOn w:val="Normale"/>
    <w:rsid w:val="00883178"/>
    <w:pPr>
      <w:spacing w:line="280" w:lineRule="exact"/>
      <w:jc w:val="left"/>
    </w:pPr>
    <w:rPr>
      <w:rFonts w:ascii="Times New Roman" w:eastAsia="Times New Roman" w:hAnsi="Times New Roman"/>
      <w:sz w:val="20"/>
      <w:szCs w:val="20"/>
      <w:lang w:val="en-US" w:eastAsia="it-IT"/>
    </w:rPr>
  </w:style>
  <w:style w:type="paragraph" w:customStyle="1" w:styleId="OmniPage2">
    <w:name w:val="OmniPage #2"/>
    <w:basedOn w:val="Normale"/>
    <w:rsid w:val="00883178"/>
    <w:pPr>
      <w:spacing w:line="280" w:lineRule="exact"/>
      <w:jc w:val="left"/>
    </w:pPr>
    <w:rPr>
      <w:rFonts w:ascii="Times New Roman" w:eastAsia="Times New Roman" w:hAnsi="Times New Roman"/>
      <w:sz w:val="20"/>
      <w:szCs w:val="20"/>
      <w:lang w:val="en-US" w:eastAsia="it-IT"/>
    </w:rPr>
  </w:style>
  <w:style w:type="table" w:styleId="Grigliatabella">
    <w:name w:val="Table Grid"/>
    <w:basedOn w:val="Tabellanormale"/>
    <w:rsid w:val="008A6C0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eformattatoHTML">
    <w:name w:val="HTML Preformatted"/>
    <w:basedOn w:val="Normale"/>
    <w:link w:val="PreformattatoHTMLCarattere"/>
    <w:uiPriority w:val="99"/>
    <w:unhideWhenUsed/>
    <w:rsid w:val="00C04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C04E20"/>
    <w:rPr>
      <w:rFonts w:ascii="Courier New" w:eastAsia="Times New Roman" w:hAnsi="Courier New" w:cs="Courier New"/>
    </w:rPr>
  </w:style>
  <w:style w:type="paragraph" w:styleId="Titolo">
    <w:name w:val="Title"/>
    <w:basedOn w:val="Normale"/>
    <w:link w:val="TitoloCarattere"/>
    <w:uiPriority w:val="99"/>
    <w:qFormat/>
    <w:rsid w:val="00BC024E"/>
    <w:pPr>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uiPriority w:val="99"/>
    <w:rsid w:val="00BC024E"/>
    <w:rPr>
      <w:rFonts w:ascii="Times New Roman" w:eastAsia="Times New Roman" w:hAnsi="Times New Roman"/>
      <w:b/>
      <w:bCs/>
      <w:sz w:val="24"/>
      <w:szCs w:val="24"/>
    </w:rPr>
  </w:style>
  <w:style w:type="paragraph" w:styleId="Corpodeltesto2">
    <w:name w:val="Body Text 2"/>
    <w:basedOn w:val="Normale"/>
    <w:link w:val="Corpodeltesto2Carattere"/>
    <w:uiPriority w:val="99"/>
    <w:semiHidden/>
    <w:unhideWhenUsed/>
    <w:rsid w:val="009A0948"/>
    <w:pPr>
      <w:spacing w:after="120" w:line="480" w:lineRule="auto"/>
    </w:pPr>
  </w:style>
  <w:style w:type="character" w:customStyle="1" w:styleId="Corpodeltesto2Carattere">
    <w:name w:val="Corpo del testo 2 Carattere"/>
    <w:basedOn w:val="Carpredefinitoparagrafo"/>
    <w:link w:val="Corpodeltesto2"/>
    <w:uiPriority w:val="99"/>
    <w:semiHidden/>
    <w:rsid w:val="009A0948"/>
    <w:rPr>
      <w:sz w:val="22"/>
      <w:szCs w:val="22"/>
      <w:lang w:eastAsia="en-US"/>
    </w:rPr>
  </w:style>
  <w:style w:type="paragraph" w:customStyle="1" w:styleId="Normalesenzarientro">
    <w:name w:val="Normale senza rientro"/>
    <w:basedOn w:val="Normale"/>
    <w:uiPriority w:val="99"/>
    <w:rsid w:val="009A0948"/>
    <w:pPr>
      <w:jc w:val="both"/>
    </w:pPr>
    <w:rPr>
      <w:rFonts w:ascii="Times New Roman" w:eastAsia="Times New Roman" w:hAnsi="Times New Roman"/>
      <w:sz w:val="20"/>
      <w:szCs w:val="20"/>
      <w:lang w:eastAsia="it-IT"/>
    </w:rPr>
  </w:style>
  <w:style w:type="paragraph" w:customStyle="1" w:styleId="Style1">
    <w:name w:val="Style 1"/>
    <w:basedOn w:val="Normale"/>
    <w:uiPriority w:val="99"/>
    <w:rsid w:val="00632D34"/>
    <w:pPr>
      <w:widowControl w:val="0"/>
      <w:autoSpaceDE w:val="0"/>
      <w:autoSpaceDN w:val="0"/>
      <w:adjustRightInd w:val="0"/>
      <w:jc w:val="left"/>
    </w:pPr>
    <w:rPr>
      <w:rFonts w:ascii="Times New Roman" w:eastAsiaTheme="minorEastAsia" w:hAnsi="Times New Roman"/>
      <w:sz w:val="20"/>
      <w:szCs w:val="20"/>
      <w:lang w:eastAsia="it-IT"/>
    </w:rPr>
  </w:style>
  <w:style w:type="paragraph" w:customStyle="1" w:styleId="Style2">
    <w:name w:val="Style 2"/>
    <w:basedOn w:val="Normale"/>
    <w:uiPriority w:val="99"/>
    <w:rsid w:val="00632D34"/>
    <w:pPr>
      <w:widowControl w:val="0"/>
      <w:autoSpaceDE w:val="0"/>
      <w:autoSpaceDN w:val="0"/>
      <w:ind w:left="72"/>
      <w:jc w:val="left"/>
    </w:pPr>
    <w:rPr>
      <w:rFonts w:ascii="Times New Roman" w:eastAsiaTheme="minorEastAsia" w:hAnsi="Times New Roman"/>
      <w:lang w:eastAsia="it-IT"/>
    </w:rPr>
  </w:style>
  <w:style w:type="character" w:customStyle="1" w:styleId="CharacterStyle2">
    <w:name w:val="Character Style 2"/>
    <w:rsid w:val="00632D34"/>
    <w:rPr>
      <w:sz w:val="20"/>
      <w:szCs w:val="20"/>
    </w:rPr>
  </w:style>
  <w:style w:type="character" w:customStyle="1" w:styleId="CharacterStyle1">
    <w:name w:val="Character Style 1"/>
    <w:uiPriority w:val="99"/>
    <w:rsid w:val="00632D34"/>
    <w:rPr>
      <w:sz w:val="22"/>
      <w:szCs w:val="22"/>
    </w:rPr>
  </w:style>
  <w:style w:type="paragraph" w:styleId="Rientrocorpodeltesto">
    <w:name w:val="Body Text Indent"/>
    <w:basedOn w:val="Normale"/>
    <w:link w:val="RientrocorpodeltestoCarattere"/>
    <w:uiPriority w:val="99"/>
    <w:semiHidden/>
    <w:unhideWhenUsed/>
    <w:rsid w:val="0019739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97399"/>
    <w:rPr>
      <w:sz w:val="22"/>
      <w:szCs w:val="22"/>
      <w:lang w:eastAsia="en-US"/>
    </w:rPr>
  </w:style>
  <w:style w:type="paragraph" w:customStyle="1" w:styleId="Paragrafoelenco1">
    <w:name w:val="Paragrafo elenco1"/>
    <w:basedOn w:val="Normale"/>
    <w:rsid w:val="00176F14"/>
    <w:pPr>
      <w:suppressAutoHyphens/>
      <w:overflowPunct w:val="0"/>
      <w:autoSpaceDE w:val="0"/>
      <w:autoSpaceDN w:val="0"/>
      <w:adjustRightInd w:val="0"/>
      <w:spacing w:after="200" w:line="276" w:lineRule="auto"/>
      <w:ind w:left="720"/>
      <w:jc w:val="left"/>
      <w:textAlignment w:val="baseline"/>
    </w:pPr>
    <w:rPr>
      <w:rFonts w:eastAsia="Times New Roman"/>
      <w:szCs w:val="20"/>
      <w:lang w:eastAsia="it-IT"/>
    </w:rPr>
  </w:style>
  <w:style w:type="paragraph" w:customStyle="1" w:styleId="standard">
    <w:name w:val="standard"/>
    <w:basedOn w:val="Normale"/>
    <w:rsid w:val="00C60E26"/>
    <w:pPr>
      <w:suppressAutoHyphens/>
      <w:spacing w:before="100" w:after="100"/>
      <w:jc w:val="left"/>
    </w:pPr>
    <w:rPr>
      <w:rFonts w:ascii="Times New Roman" w:hAnsi="Times New Roman"/>
      <w:sz w:val="24"/>
      <w:szCs w:val="24"/>
      <w:lang w:eastAsia="zh-CN"/>
    </w:rPr>
  </w:style>
  <w:style w:type="paragraph" w:customStyle="1" w:styleId="Corpodeltesto21">
    <w:name w:val="Corpo del testo 21"/>
    <w:basedOn w:val="Normale"/>
    <w:rsid w:val="00C60E26"/>
    <w:pPr>
      <w:suppressAutoHyphens/>
      <w:jc w:val="both"/>
    </w:pPr>
    <w:rPr>
      <w:rFonts w:ascii="Times New Roman" w:eastAsia="Times New Roman" w:hAnsi="Times New Roman"/>
      <w:b/>
      <w:bCs/>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74386">
      <w:bodyDiv w:val="1"/>
      <w:marLeft w:val="0"/>
      <w:marRight w:val="0"/>
      <w:marTop w:val="0"/>
      <w:marBottom w:val="0"/>
      <w:divBdr>
        <w:top w:val="none" w:sz="0" w:space="0" w:color="auto"/>
        <w:left w:val="none" w:sz="0" w:space="0" w:color="auto"/>
        <w:bottom w:val="none" w:sz="0" w:space="0" w:color="auto"/>
        <w:right w:val="none" w:sz="0" w:space="0" w:color="auto"/>
      </w:divBdr>
    </w:div>
    <w:div w:id="854851787">
      <w:bodyDiv w:val="1"/>
      <w:marLeft w:val="0"/>
      <w:marRight w:val="0"/>
      <w:marTop w:val="0"/>
      <w:marBottom w:val="0"/>
      <w:divBdr>
        <w:top w:val="none" w:sz="0" w:space="0" w:color="auto"/>
        <w:left w:val="none" w:sz="0" w:space="0" w:color="auto"/>
        <w:bottom w:val="none" w:sz="0" w:space="0" w:color="auto"/>
        <w:right w:val="none" w:sz="0" w:space="0" w:color="auto"/>
      </w:divBdr>
    </w:div>
    <w:div w:id="981278136">
      <w:bodyDiv w:val="1"/>
      <w:marLeft w:val="0"/>
      <w:marRight w:val="0"/>
      <w:marTop w:val="0"/>
      <w:marBottom w:val="0"/>
      <w:divBdr>
        <w:top w:val="none" w:sz="0" w:space="0" w:color="auto"/>
        <w:left w:val="none" w:sz="0" w:space="0" w:color="auto"/>
        <w:bottom w:val="none" w:sz="0" w:space="0" w:color="auto"/>
        <w:right w:val="none" w:sz="0" w:space="0" w:color="auto"/>
      </w:divBdr>
    </w:div>
    <w:div w:id="1481077245">
      <w:bodyDiv w:val="1"/>
      <w:marLeft w:val="0"/>
      <w:marRight w:val="0"/>
      <w:marTop w:val="0"/>
      <w:marBottom w:val="0"/>
      <w:divBdr>
        <w:top w:val="none" w:sz="0" w:space="0" w:color="auto"/>
        <w:left w:val="none" w:sz="0" w:space="0" w:color="auto"/>
        <w:bottom w:val="none" w:sz="0" w:space="0" w:color="auto"/>
        <w:right w:val="none" w:sz="0" w:space="0" w:color="auto"/>
      </w:divBdr>
    </w:div>
    <w:div w:id="1513186001">
      <w:bodyDiv w:val="1"/>
      <w:marLeft w:val="0"/>
      <w:marRight w:val="0"/>
      <w:marTop w:val="0"/>
      <w:marBottom w:val="0"/>
      <w:divBdr>
        <w:top w:val="none" w:sz="0" w:space="0" w:color="auto"/>
        <w:left w:val="none" w:sz="0" w:space="0" w:color="auto"/>
        <w:bottom w:val="none" w:sz="0" w:space="0" w:color="auto"/>
        <w:right w:val="none" w:sz="0" w:space="0" w:color="auto"/>
      </w:divBdr>
    </w:div>
    <w:div w:id="1516116717">
      <w:bodyDiv w:val="1"/>
      <w:marLeft w:val="0"/>
      <w:marRight w:val="0"/>
      <w:marTop w:val="0"/>
      <w:marBottom w:val="0"/>
      <w:divBdr>
        <w:top w:val="none" w:sz="0" w:space="0" w:color="auto"/>
        <w:left w:val="none" w:sz="0" w:space="0" w:color="auto"/>
        <w:bottom w:val="none" w:sz="0" w:space="0" w:color="auto"/>
        <w:right w:val="none" w:sz="0" w:space="0" w:color="auto"/>
      </w:divBdr>
      <w:divsChild>
        <w:div w:id="213857413">
          <w:marLeft w:val="0"/>
          <w:marRight w:val="0"/>
          <w:marTop w:val="0"/>
          <w:marBottom w:val="0"/>
          <w:divBdr>
            <w:top w:val="single" w:sz="12" w:space="0" w:color="BBBBBB"/>
            <w:left w:val="single" w:sz="12" w:space="0" w:color="BBBBBB"/>
            <w:bottom w:val="single" w:sz="12" w:space="0" w:color="BBBBBB"/>
            <w:right w:val="single" w:sz="12" w:space="0" w:color="BBBBBB"/>
          </w:divBdr>
          <w:divsChild>
            <w:div w:id="470560888">
              <w:marLeft w:val="0"/>
              <w:marRight w:val="0"/>
              <w:marTop w:val="0"/>
              <w:marBottom w:val="0"/>
              <w:divBdr>
                <w:top w:val="none" w:sz="0" w:space="0" w:color="auto"/>
                <w:left w:val="none" w:sz="0" w:space="0" w:color="auto"/>
                <w:bottom w:val="none" w:sz="0" w:space="0" w:color="auto"/>
                <w:right w:val="none" w:sz="0" w:space="0" w:color="auto"/>
              </w:divBdr>
              <w:divsChild>
                <w:div w:id="1098401724">
                  <w:marLeft w:val="0"/>
                  <w:marRight w:val="0"/>
                  <w:marTop w:val="0"/>
                  <w:marBottom w:val="0"/>
                  <w:divBdr>
                    <w:top w:val="none" w:sz="0" w:space="0" w:color="auto"/>
                    <w:left w:val="none" w:sz="0" w:space="0" w:color="auto"/>
                    <w:bottom w:val="none" w:sz="0" w:space="0" w:color="auto"/>
                    <w:right w:val="none" w:sz="0" w:space="0" w:color="auto"/>
                  </w:divBdr>
                  <w:divsChild>
                    <w:div w:id="1903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csic81500x@pec.istruzione.it" TargetMode="External"/><Relationship Id="rId3" Type="http://schemas.openxmlformats.org/officeDocument/2006/relationships/image" Target="media/image4.jpeg"/><Relationship Id="rId7" Type="http://schemas.openxmlformats.org/officeDocument/2006/relationships/hyperlink" Target="mailto:csic81500x@istruzione.it"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fagnanoscuola.gov..it" TargetMode="External"/><Relationship Id="rId5" Type="http://schemas.openxmlformats.org/officeDocument/2006/relationships/image" Target="media/image5.jpeg"/><Relationship Id="rId4" Type="http://schemas.openxmlformats.org/officeDocument/2006/relationships/hyperlink" Target="http://www.google.it/imgres?imgurl=http://www.tecnoelettra-impianti.it/immagini/logo%20europa.jpg&amp;imgrefurl=http://www.tecnoelettra-impianti.it/&amp;usg=__s3g4qpxJGyQb_BLJS9bi_6c_Apg=&amp;h=97&amp;w=97&amp;sz=3&amp;hl=it&amp;start=15&amp;zoom=0&amp;tbnid=ahrmk48wD-YNXM:&amp;tbnh=81&amp;tbnw=81&amp;ei=frE6TfjGKY7P4AaXxqH3Cg&amp;prev=/images?q=logo+europa&amp;hl=it&amp;biw=1276&amp;bih=644&amp;gbv=2&amp;tbs=isch:1&amp;itbs=1&amp;iact=hc&amp;vpx=520&amp;vpy=356&amp;dur=31&amp;hovh=81&amp;hovw=81&amp;tx=89&amp;ty=59&amp;oei=3LA6TdHgLceX8QP35LCjCA&amp;esq=14&amp;page=2&amp;ndsp=18&amp;ved=1t:429,r:2,s:1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24A0-5CFE-482A-9AE4-DC60FC53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1353</Words>
  <Characters>7715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M.I.U.R.</vt:lpstr>
    </vt:vector>
  </TitlesOfParts>
  <Company>HP</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M.I.U.R.</dc:title>
  <dc:creator>scuola</dc:creator>
  <cp:lastModifiedBy>Stefano</cp:lastModifiedBy>
  <cp:revision>2</cp:revision>
  <cp:lastPrinted>2018-09-28T07:51:00Z</cp:lastPrinted>
  <dcterms:created xsi:type="dcterms:W3CDTF">2019-09-03T14:38:00Z</dcterms:created>
  <dcterms:modified xsi:type="dcterms:W3CDTF">2019-09-03T14:38:00Z</dcterms:modified>
</cp:coreProperties>
</file>