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4D" w:rsidRDefault="00ED224D" w:rsidP="00526DF8">
      <w:pPr>
        <w:widowControl w:val="0"/>
        <w:autoSpaceDE w:val="0"/>
        <w:autoSpaceDN w:val="0"/>
        <w:adjustRightInd w:val="0"/>
        <w:spacing w:line="276" w:lineRule="exact"/>
        <w:ind w:right="30"/>
        <w:jc w:val="both"/>
        <w:rPr>
          <w:rFonts w:ascii="Times New Roman" w:hAnsi="Times New Roman"/>
          <w:bCs/>
          <w:spacing w:val="-7"/>
        </w:rPr>
      </w:pPr>
      <w:bookmarkStart w:id="0" w:name="_GoBack"/>
      <w:bookmarkEnd w:id="0"/>
    </w:p>
    <w:p w:rsidR="005B6D45" w:rsidRPr="005B6D45" w:rsidRDefault="005B6D45" w:rsidP="005B6D45">
      <w:pPr>
        <w:pStyle w:val="Titolo2"/>
        <w:numPr>
          <w:ilvl w:val="1"/>
          <w:numId w:val="38"/>
        </w:numPr>
        <w:suppressAutoHyphens/>
        <w:spacing w:before="0" w:after="0"/>
        <w:jc w:val="center"/>
        <w:rPr>
          <w:sz w:val="24"/>
          <w:szCs w:val="24"/>
        </w:rPr>
      </w:pPr>
      <w:r w:rsidRPr="005B6D45">
        <w:rPr>
          <w:sz w:val="24"/>
          <w:szCs w:val="24"/>
        </w:rPr>
        <w:t>RELAZIONE FINALE E PRESENTAZIONE AGLI ESAMI DEL CONSIGLIO DI CLASSE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1. EVOLUZIONE DELLA CLASSE NEL TRIENNIO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La classe è attualmente composta da </w:t>
      </w:r>
      <w:r w:rsidRPr="005B6D45">
        <w:rPr>
          <w:rFonts w:ascii="Times New Roman" w:hAnsi="Times New Roman"/>
          <w:b/>
          <w:sz w:val="24"/>
          <w:szCs w:val="24"/>
        </w:rPr>
        <w:t>…..</w:t>
      </w:r>
      <w:r w:rsidRPr="005B6D45">
        <w:rPr>
          <w:rFonts w:ascii="Times New Roman" w:hAnsi="Times New Roman"/>
          <w:sz w:val="24"/>
          <w:szCs w:val="24"/>
        </w:rPr>
        <w:t xml:space="preserve"> alunni, di cui </w:t>
      </w:r>
      <w:r w:rsidRPr="005B6D45">
        <w:rPr>
          <w:rFonts w:ascii="Times New Roman" w:hAnsi="Times New Roman"/>
          <w:b/>
          <w:sz w:val="24"/>
          <w:szCs w:val="24"/>
        </w:rPr>
        <w:t>…..</w:t>
      </w:r>
      <w:r w:rsidRPr="005B6D45">
        <w:rPr>
          <w:rFonts w:ascii="Times New Roman" w:hAnsi="Times New Roman"/>
          <w:sz w:val="24"/>
          <w:szCs w:val="24"/>
        </w:rPr>
        <w:t xml:space="preserve"> femmine e </w:t>
      </w:r>
      <w:r w:rsidRPr="005B6D45">
        <w:rPr>
          <w:rFonts w:ascii="Times New Roman" w:hAnsi="Times New Roman"/>
          <w:b/>
          <w:sz w:val="24"/>
          <w:szCs w:val="24"/>
        </w:rPr>
        <w:t>….</w:t>
      </w:r>
      <w:r w:rsidRPr="005B6D45">
        <w:rPr>
          <w:rFonts w:ascii="Times New Roman" w:hAnsi="Times New Roman"/>
          <w:sz w:val="24"/>
          <w:szCs w:val="24"/>
        </w:rPr>
        <w:t xml:space="preserve"> maschi. Tra di loro si trovano …… (indicare il numero di alunni </w:t>
      </w:r>
      <w:r>
        <w:rPr>
          <w:rFonts w:ascii="Times New Roman" w:hAnsi="Times New Roman"/>
          <w:sz w:val="24"/>
          <w:szCs w:val="24"/>
        </w:rPr>
        <w:t>con disabilità</w:t>
      </w:r>
      <w:r w:rsidRPr="005B6D45">
        <w:rPr>
          <w:rFonts w:ascii="Times New Roman" w:hAnsi="Times New Roman"/>
          <w:sz w:val="24"/>
          <w:szCs w:val="24"/>
        </w:rPr>
        <w:t xml:space="preserve">, DSA e BES) 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Nel corso del triennio </w:t>
      </w:r>
      <w:r w:rsidRPr="005B6D45">
        <w:rPr>
          <w:rFonts w:ascii="Times New Roman" w:hAnsi="Times New Roman"/>
          <w:sz w:val="24"/>
          <w:szCs w:val="24"/>
          <w:u w:val="single"/>
        </w:rPr>
        <w:t>il gruppo classe ha subito variazioni</w:t>
      </w:r>
      <w:r w:rsidRPr="005B6D45">
        <w:rPr>
          <w:rFonts w:ascii="Times New Roman" w:hAnsi="Times New Roman"/>
          <w:sz w:val="24"/>
          <w:szCs w:val="24"/>
        </w:rPr>
        <w:t xml:space="preserve">: </w:t>
      </w:r>
    </w:p>
    <w:p w:rsidR="005B6D45" w:rsidRPr="005B6D45" w:rsidRDefault="005B6D45" w:rsidP="005B6D45">
      <w:pPr>
        <w:numPr>
          <w:ilvl w:val="0"/>
          <w:numId w:val="33"/>
        </w:numPr>
        <w:tabs>
          <w:tab w:val="clear" w:pos="720"/>
          <w:tab w:val="num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All’inizio della 1^</w:t>
      </w:r>
      <w:r w:rsidR="002A5DA5">
        <w:rPr>
          <w:rFonts w:ascii="Times New Roman" w:hAnsi="Times New Roman"/>
          <w:sz w:val="24"/>
          <w:szCs w:val="24"/>
        </w:rPr>
        <w:t>,</w:t>
      </w:r>
      <w:r w:rsidRPr="005B6D45">
        <w:rPr>
          <w:rFonts w:ascii="Times New Roman" w:hAnsi="Times New Roman"/>
          <w:sz w:val="24"/>
          <w:szCs w:val="24"/>
        </w:rPr>
        <w:t xml:space="preserve"> la classe era composta da ….… alunni, …. (indicare eventuali non ammissioni, trasferimenti, nuovi inserimenti in corso d’anno)</w:t>
      </w:r>
    </w:p>
    <w:p w:rsidR="005B6D45" w:rsidRPr="005B6D45" w:rsidRDefault="005B6D45" w:rsidP="005B6D45">
      <w:pPr>
        <w:numPr>
          <w:ilvl w:val="0"/>
          <w:numId w:val="33"/>
        </w:numPr>
        <w:tabs>
          <w:tab w:val="clear" w:pos="720"/>
          <w:tab w:val="num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In 2^  …..</w:t>
      </w:r>
    </w:p>
    <w:p w:rsidR="005B6D45" w:rsidRPr="005B6D45" w:rsidRDefault="005B6D45" w:rsidP="005B6D45">
      <w:pPr>
        <w:numPr>
          <w:ilvl w:val="0"/>
          <w:numId w:val="33"/>
        </w:numPr>
        <w:tabs>
          <w:tab w:val="clear" w:pos="720"/>
          <w:tab w:val="num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In 3^ ……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Riguardo alla </w:t>
      </w:r>
      <w:r w:rsidRPr="005B6D45">
        <w:rPr>
          <w:rFonts w:ascii="Times New Roman" w:hAnsi="Times New Roman"/>
          <w:sz w:val="24"/>
          <w:szCs w:val="24"/>
          <w:u w:val="single"/>
        </w:rPr>
        <w:t>continuità didattica</w:t>
      </w:r>
      <w:r w:rsidRPr="005B6D45">
        <w:rPr>
          <w:rFonts w:ascii="Times New Roman" w:hAnsi="Times New Roman"/>
          <w:sz w:val="24"/>
          <w:szCs w:val="24"/>
        </w:rPr>
        <w:t>:  (indicare cambi di docenti sulle varie discipline nel corso del triennio, e c</w:t>
      </w:r>
      <w:r>
        <w:rPr>
          <w:rFonts w:ascii="Times New Roman" w:hAnsi="Times New Roman"/>
          <w:sz w:val="24"/>
          <w:szCs w:val="24"/>
        </w:rPr>
        <w:t>ambi di insegnanti di sostegno)</w:t>
      </w:r>
    </w:p>
    <w:p w:rsidR="005B6D45" w:rsidRPr="005B6D45" w:rsidRDefault="005B6D45" w:rsidP="005B6D4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I ragazzi si sono adattati bene a tali cambiamenti oppure indicare il tipo di difficoltà incontrato. 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2. PROFILO DELLA CLASSE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In rapporto </w:t>
      </w:r>
      <w:r w:rsidRPr="005B6D45">
        <w:rPr>
          <w:rFonts w:ascii="Times New Roman" w:hAnsi="Times New Roman"/>
          <w:sz w:val="24"/>
          <w:szCs w:val="24"/>
          <w:u w:val="single"/>
        </w:rPr>
        <w:t xml:space="preserve">all’aspetto didattico </w:t>
      </w:r>
      <w:r w:rsidRPr="005B6D45">
        <w:rPr>
          <w:rFonts w:ascii="Times New Roman" w:hAnsi="Times New Roman"/>
          <w:sz w:val="24"/>
          <w:szCs w:val="24"/>
        </w:rPr>
        <w:t xml:space="preserve"> la classe presenta attualmente le seguenti </w:t>
      </w:r>
      <w:r w:rsidRPr="005B6D45">
        <w:rPr>
          <w:rFonts w:ascii="Times New Roman" w:hAnsi="Times New Roman"/>
          <w:b/>
          <w:sz w:val="24"/>
          <w:szCs w:val="24"/>
        </w:rPr>
        <w:t>fasce di livello</w:t>
      </w:r>
      <w:r w:rsidRPr="005B6D45">
        <w:rPr>
          <w:rFonts w:ascii="Times New Roman" w:hAnsi="Times New Roman"/>
          <w:sz w:val="24"/>
          <w:szCs w:val="24"/>
        </w:rPr>
        <w:t>: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2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"/>
        <w:gridCol w:w="2622"/>
        <w:gridCol w:w="21"/>
        <w:gridCol w:w="7528"/>
        <w:gridCol w:w="24"/>
      </w:tblGrid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B6D45" w:rsidRPr="005B6D45" w:rsidRDefault="005B6D45" w:rsidP="007664B4">
            <w:pPr>
              <w:pStyle w:val="Titolo1"/>
              <w:jc w:val="center"/>
              <w:rPr>
                <w:sz w:val="24"/>
                <w:szCs w:val="24"/>
              </w:rPr>
            </w:pPr>
            <w:r w:rsidRPr="005B6D45">
              <w:rPr>
                <w:sz w:val="24"/>
                <w:szCs w:val="24"/>
              </w:rPr>
              <w:t>ELENCO  ALUNNI PER FASCE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 w:rsidRPr="005B6D45">
              <w:rPr>
                <w:sz w:val="24"/>
                <w:szCs w:val="24"/>
              </w:rPr>
              <w:t>CARATTERISTICHE DEL GRUPPO RISPETTO ALLE :</w:t>
            </w:r>
          </w:p>
          <w:p w:rsidR="005B6D45" w:rsidRPr="005B6D45" w:rsidRDefault="005B6D45" w:rsidP="007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sz w:val="24"/>
                <w:szCs w:val="24"/>
              </w:rPr>
              <w:t>- COMPETENZE COGNITIVE TRASVERSALI</w:t>
            </w:r>
          </w:p>
          <w:p w:rsidR="005B6D45" w:rsidRPr="005B6D45" w:rsidRDefault="005B6D45" w:rsidP="007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sz w:val="24"/>
                <w:szCs w:val="24"/>
              </w:rPr>
              <w:t>- COMPETENZE METODOLOGICHE</w:t>
            </w:r>
          </w:p>
          <w:p w:rsidR="005B6D45" w:rsidRPr="005B6D45" w:rsidRDefault="005B6D45" w:rsidP="007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sz w:val="24"/>
                <w:szCs w:val="24"/>
              </w:rPr>
              <w:t>- ATTITUDINI E POTENZIALITÀ</w:t>
            </w:r>
          </w:p>
          <w:p w:rsidR="005B6D45" w:rsidRPr="005B6D45" w:rsidRDefault="005B6D45" w:rsidP="007664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sz w:val="24"/>
                <w:szCs w:val="24"/>
              </w:rPr>
              <w:t>- COMPETENZE DISCIPLINARI</w:t>
            </w: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10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snapToGrid w:val="0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1°fascia (10)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 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spacing w:before="0" w:after="0"/>
              <w:rPr>
                <w:sz w:val="24"/>
                <w:szCs w:val="24"/>
              </w:rPr>
            </w:pPr>
            <w:r w:rsidRPr="005B6D45">
              <w:rPr>
                <w:i w:val="0"/>
                <w:iCs w:val="0"/>
                <w:sz w:val="24"/>
                <w:szCs w:val="24"/>
              </w:rPr>
              <w:t>Risultati raggiunti: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casi, hanno potenziato/rafforzato le competenze metodologiche e cognitive.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hanno raggiunto (anche se con un certo margine di differenza):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26"/>
              </w:numPr>
              <w:tabs>
                <w:tab w:val="clear" w:pos="340"/>
                <w:tab w:val="left" w:pos="360"/>
                <w:tab w:val="num" w:pos="720"/>
              </w:tabs>
              <w:suppressAutoHyphens/>
              <w:autoSpaceDE w:val="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conoscenza completa e precis</w:t>
            </w:r>
            <w:r>
              <w:rPr>
                <w:rFonts w:ascii="Times New Roman" w:hAnsi="Times New Roman"/>
                <w:sz w:val="24"/>
                <w:szCs w:val="24"/>
              </w:rPr>
              <w:t>a di tutti gli argomenti svolti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26"/>
              </w:numPr>
              <w:tabs>
                <w:tab w:val="clear" w:pos="340"/>
                <w:tab w:val="left" w:pos="360"/>
                <w:tab w:val="num" w:pos="720"/>
              </w:tabs>
              <w:suppressAutoHyphens/>
              <w:autoSpaceDE w:val="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padronanza sicura dei linguaggi e delle tecn</w:t>
            </w:r>
            <w:r>
              <w:rPr>
                <w:rFonts w:ascii="Times New Roman" w:hAnsi="Times New Roman"/>
                <w:sz w:val="24"/>
                <w:szCs w:val="24"/>
              </w:rPr>
              <w:t>iche operative delle discipline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26"/>
              </w:numPr>
              <w:tabs>
                <w:tab w:val="clear" w:pos="340"/>
                <w:tab w:val="left" w:pos="360"/>
                <w:tab w:val="num" w:pos="720"/>
              </w:tabs>
              <w:suppressAutoHyphens/>
              <w:autoSpaceDE w:val="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l’esposizione degli argomenti secondo schemi logici ampi e personali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26"/>
              </w:numPr>
              <w:tabs>
                <w:tab w:val="clear" w:pos="340"/>
                <w:tab w:val="left" w:pos="360"/>
                <w:tab w:val="num" w:pos="720"/>
              </w:tabs>
              <w:suppressAutoHyphens/>
              <w:autoSpaceDE w:val="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l’uso di un linguaggio adeguato all’argomento e di un lessico specifico preciso e ricco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26"/>
              </w:numPr>
              <w:tabs>
                <w:tab w:val="clear" w:pos="340"/>
                <w:tab w:val="num" w:pos="720"/>
              </w:tabs>
              <w:suppressAutoHyphens/>
              <w:autoSpaceDE w:val="0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capacità di stabilire relazioni in modo autonomo ed elaborare riflessioni e valutazioni  personali</w:t>
            </w: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2° fascia (9)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Risultati raggiunti: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casi, hanno potenziato/rafforzato le competenze metodologiche e cognitive.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hanno raggiunto (anche se con un certo margine di differenza):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conoscenza completa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di tutti gli argomenti svolti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una buona padronanza  dei linguaggi e delle tecniche operat</w:t>
            </w:r>
            <w:r>
              <w:rPr>
                <w:rFonts w:ascii="Times New Roman" w:hAnsi="Times New Roman"/>
                <w:sz w:val="24"/>
                <w:szCs w:val="24"/>
              </w:rPr>
              <w:t>ive delle discipline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l’esposizione degli argomenti secondo schemi logici coerenti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l’uso di un linguaggio adeguato all’argomento e di un lessico specifico preciso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0"/>
              </w:num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capacità di stabilire relazioni in modo autonomo e di  esprimere riflessioni personali</w:t>
            </w: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3° fascia (8)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Risultati raggiunti: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casi, gli alunni hanno rafforzato/sviluppato le competenze metodologiche e cognitive.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hanno raggiunto (anche se con un certo margine di differenza):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conoscenza pressoché completa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di tutti gli argomenti svolti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una discreta padronanza  dei linguaggi e delle tecn</w:t>
            </w:r>
            <w:r>
              <w:rPr>
                <w:rFonts w:ascii="Times New Roman" w:hAnsi="Times New Roman"/>
                <w:sz w:val="24"/>
                <w:szCs w:val="24"/>
              </w:rPr>
              <w:t>iche operative delle discipline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l’esposizione degli argomenti secondo schemi logici 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l’uso di un linguaggio adeguato all’argomento e di un lessico specifico abbastanza appropriato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37"/>
              </w:num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la capacità di stabilire relazioni e di  esprimere alcune riflessioni personali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4° fascia (7)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Risultati raggiunti: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 gli alunni hanno rafforzato/sviluppato le competenze metodologiche e cognitive.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hanno raggiunto (anche se con un certo margine di differenza):</w:t>
            </w:r>
          </w:p>
          <w:p w:rsidR="005B6D45" w:rsidRPr="005B6D45" w:rsidRDefault="005B6D45" w:rsidP="005B6D45">
            <w:pPr>
              <w:numPr>
                <w:ilvl w:val="0"/>
                <w:numId w:val="25"/>
              </w:numPr>
              <w:tabs>
                <w:tab w:val="clear" w:pos="0"/>
                <w:tab w:val="num" w:pos="1080"/>
              </w:tabs>
              <w:suppressAutoHyphens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conoscenza globale di tutti gli argomenti svolti con approfondimenti per quelli più ampliamente trattati</w:t>
            </w:r>
          </w:p>
          <w:p w:rsidR="005B6D45" w:rsidRPr="005B6D45" w:rsidRDefault="005B6D45" w:rsidP="005B6D45">
            <w:pPr>
              <w:numPr>
                <w:ilvl w:val="0"/>
                <w:numId w:val="25"/>
              </w:numPr>
              <w:tabs>
                <w:tab w:val="clear" w:pos="0"/>
                <w:tab w:val="num" w:pos="1080"/>
              </w:tabs>
              <w:suppressAutoHyphens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essenziale padronanza e uso degli elementi fondamentali dei linguaggi e delle tecniche operative delle discipline</w:t>
            </w:r>
          </w:p>
          <w:p w:rsidR="005B6D45" w:rsidRPr="005B6D45" w:rsidRDefault="005B6D45" w:rsidP="005B6D45">
            <w:pPr>
              <w:numPr>
                <w:ilvl w:val="0"/>
                <w:numId w:val="25"/>
              </w:numPr>
              <w:tabs>
                <w:tab w:val="clear" w:pos="0"/>
                <w:tab w:val="num" w:pos="1080"/>
              </w:tabs>
              <w:suppressAutoHyphens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esposizione chiara e logicamente ordinata degli argomenti</w:t>
            </w:r>
          </w:p>
          <w:p w:rsidR="005B6D45" w:rsidRPr="005B6D45" w:rsidRDefault="005B6D45" w:rsidP="005B6D45">
            <w:pPr>
              <w:numPr>
                <w:ilvl w:val="0"/>
                <w:numId w:val="25"/>
              </w:numPr>
              <w:tabs>
                <w:tab w:val="clear" w:pos="0"/>
                <w:tab w:val="num" w:pos="1080"/>
              </w:tabs>
              <w:suppressAutoHyphens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uso di un linguaggio adeguato all’argomento e di un lessico specifico abbastanza appropriato</w:t>
            </w:r>
          </w:p>
          <w:p w:rsidR="005B6D45" w:rsidRPr="005B6D45" w:rsidRDefault="005B6D45" w:rsidP="005B6D45">
            <w:pPr>
              <w:widowControl w:val="0"/>
              <w:numPr>
                <w:ilvl w:val="0"/>
                <w:numId w:val="25"/>
              </w:numPr>
              <w:tabs>
                <w:tab w:val="clear" w:pos="0"/>
                <w:tab w:val="left" w:pos="360"/>
                <w:tab w:val="num" w:pos="1080"/>
              </w:tabs>
              <w:suppressAutoHyphens/>
              <w:autoSpaceDE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capacità di comprendere e stabilire le relazioni fondamentali e di elaborare semplici riflessioni personali</w:t>
            </w: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5° fascia (6)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 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Risultati raggiunti: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casi, gli alunni hanno  competenze  metodologiche e cognitive.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hanno raggiunto (anche se con un certo margine di differenza):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conoscenza globale degli argomenti svolti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comprensione e uso degli elementi fondamentali dei linguaggi e delle tecniche operative delle discipline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esposizione semplice e logicamente ordinata che rispecchi una reale comprensione dei concetti fondamentali</w:t>
            </w:r>
          </w:p>
          <w:p w:rsidR="005B6D45" w:rsidRPr="005B6D45" w:rsidRDefault="002A5DA5" w:rsidP="005B6D45">
            <w:pPr>
              <w:numPr>
                <w:ilvl w:val="0"/>
                <w:numId w:val="28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uso di un linguaggio</w:t>
            </w:r>
            <w:r w:rsidR="005B6D45" w:rsidRPr="005B6D45">
              <w:rPr>
                <w:rFonts w:ascii="Times New Roman" w:hAnsi="Times New Roman"/>
                <w:sz w:val="24"/>
                <w:szCs w:val="24"/>
              </w:rPr>
              <w:t xml:space="preserve"> appropriato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capacità di comprendere le relazioni fondamentali e</w:t>
            </w:r>
            <w:r w:rsidR="002A5DA5">
              <w:rPr>
                <w:rFonts w:ascii="Times New Roman" w:hAnsi="Times New Roman"/>
                <w:sz w:val="24"/>
                <w:szCs w:val="24"/>
              </w:rPr>
              <w:t>,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>guidati</w:t>
            </w:r>
            <w:r w:rsidR="002A5DA5">
              <w:rPr>
                <w:rFonts w:ascii="Times New Roman" w:hAnsi="Times New Roman"/>
                <w:sz w:val="24"/>
                <w:szCs w:val="24"/>
              </w:rPr>
              <w:t>,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di esprimere semplici riflessioni</w:t>
            </w:r>
          </w:p>
          <w:p w:rsidR="005B6D45" w:rsidRPr="005B6D45" w:rsidRDefault="005B6D45" w:rsidP="007664B4">
            <w:pPr>
              <w:widowControl w:val="0"/>
              <w:autoSpaceDE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6°Fascia (5)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autoSpaceDE w:val="0"/>
              <w:spacing w:before="0" w:after="0"/>
              <w:rPr>
                <w:sz w:val="24"/>
                <w:szCs w:val="24"/>
              </w:rPr>
            </w:pPr>
            <w:r w:rsidRPr="005B6D45">
              <w:rPr>
                <w:i w:val="0"/>
                <w:iCs w:val="0"/>
                <w:sz w:val="24"/>
                <w:szCs w:val="24"/>
              </w:rPr>
              <w:t>Risultati raggiunti: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casi, gli alunni hanno sviluppato solo parzialmente le competenze metodologiche e cognitive.</w:t>
            </w:r>
          </w:p>
          <w:p w:rsidR="005B6D45" w:rsidRPr="005B6D45" w:rsidRDefault="005B6D45" w:rsidP="005B6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hanno raggiunto (anche se con un certo margine di differenza):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parziale conoscenza di alcuni argomenti circoscritti tra quelli più ampiamente trattati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esposizione lineare e uso di un linguaggio semplice</w:t>
            </w:r>
          </w:p>
          <w:p w:rsidR="005B6D45" w:rsidRDefault="005B6D45" w:rsidP="005B6D45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uso guidato di strumenti e metodi</w:t>
            </w:r>
          </w:p>
          <w:p w:rsidR="005B6D45" w:rsidRPr="005B6D45" w:rsidRDefault="005B6D45" w:rsidP="005B6D45">
            <w:pPr>
              <w:numPr>
                <w:ilvl w:val="0"/>
                <w:numId w:val="28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capacità  di esprimere semplici riflessioni</w:t>
            </w:r>
          </w:p>
          <w:p w:rsidR="005B6D45" w:rsidRPr="005B6D45" w:rsidRDefault="005B6D45" w:rsidP="005B6D45">
            <w:pPr>
              <w:widowControl w:val="0"/>
              <w:suppressAutoHyphens/>
              <w:autoSpaceDE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7° fascia (4)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autoSpaceDE w:val="0"/>
              <w:spacing w:before="0" w:after="0"/>
              <w:rPr>
                <w:sz w:val="24"/>
                <w:szCs w:val="24"/>
              </w:rPr>
            </w:pPr>
            <w:r w:rsidRPr="005B6D45">
              <w:rPr>
                <w:i w:val="0"/>
                <w:iCs w:val="0"/>
                <w:sz w:val="24"/>
                <w:szCs w:val="24"/>
              </w:rPr>
              <w:t>Risultati raggiunti:</w:t>
            </w:r>
          </w:p>
          <w:p w:rsidR="005B6D45" w:rsidRPr="005B6D45" w:rsidRDefault="005B6D45" w:rsidP="0025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 seconda dei casi, gli alunni non hanno sviluppato le competenze metodologiche e cognitive.</w:t>
            </w:r>
          </w:p>
          <w:p w:rsidR="005B6D45" w:rsidRPr="005B6D45" w:rsidRDefault="005B6D45" w:rsidP="0025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si deve segnalare:</w:t>
            </w:r>
          </w:p>
          <w:p w:rsidR="005B6D45" w:rsidRPr="005B6D45" w:rsidRDefault="005B6D45" w:rsidP="002546BA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mancata conoscenza degli argomenti affrontati</w:t>
            </w:r>
          </w:p>
          <w:p w:rsidR="005B6D45" w:rsidRPr="005B6D45" w:rsidRDefault="005B6D45" w:rsidP="002546BA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esposizione non logicamente ordinata e uso di un linguaggio non adeguato</w:t>
            </w:r>
          </w:p>
          <w:p w:rsidR="005B6D45" w:rsidRPr="005B6D45" w:rsidRDefault="005B6D45" w:rsidP="002546BA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mancato utilizzo di strumenti e metodi</w:t>
            </w:r>
          </w:p>
          <w:p w:rsidR="005B6D45" w:rsidRPr="005B6D45" w:rsidRDefault="005B6D45" w:rsidP="002546BA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incapacità di esprimere semplici riflessioni personali</w:t>
            </w: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autoSpaceDE w:val="0"/>
              <w:snapToGrid w:val="0"/>
              <w:spacing w:before="0" w:after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2546BA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Alunni con disabilità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alunni: </w:t>
            </w: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spacing w:before="0" w:after="0"/>
              <w:rPr>
                <w:sz w:val="24"/>
                <w:szCs w:val="24"/>
              </w:rPr>
            </w:pPr>
            <w:r w:rsidRPr="005B6D45">
              <w:rPr>
                <w:i w:val="0"/>
                <w:iCs w:val="0"/>
                <w:sz w:val="24"/>
                <w:szCs w:val="24"/>
              </w:rPr>
              <w:t>Risultati raggiunti:</w:t>
            </w:r>
          </w:p>
          <w:p w:rsidR="005B6D45" w:rsidRPr="005B6D45" w:rsidRDefault="005B6D45" w:rsidP="007664B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vedi relazione finale individuale</w:t>
            </w:r>
          </w:p>
          <w:p w:rsidR="005B6D45" w:rsidRPr="005B6D45" w:rsidRDefault="005B6D45" w:rsidP="007664B4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rPr>
          <w:gridBefore w:val="1"/>
          <w:wBefore w:w="44" w:type="dxa"/>
        </w:trPr>
        <w:tc>
          <w:tcPr>
            <w:tcW w:w="26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autoSpaceDE w:val="0"/>
              <w:snapToGrid w:val="0"/>
              <w:spacing w:before="0" w:after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5B6D45" w:rsidRPr="005B6D45" w:rsidTr="007664B4">
        <w:trPr>
          <w:gridAfter w:val="1"/>
          <w:wAfter w:w="24" w:type="dxa"/>
        </w:trPr>
        <w:tc>
          <w:tcPr>
            <w:tcW w:w="268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b/>
                <w:bCs/>
                <w:sz w:val="24"/>
                <w:szCs w:val="24"/>
              </w:rPr>
              <w:t>Alunni di recente migrazione: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B6D45" w:rsidRPr="005B6D45" w:rsidRDefault="005B6D45" w:rsidP="005B6D45">
            <w:pPr>
              <w:pStyle w:val="Titolo2"/>
              <w:numPr>
                <w:ilvl w:val="1"/>
                <w:numId w:val="38"/>
              </w:numPr>
              <w:suppressAutoHyphens/>
              <w:spacing w:before="0" w:after="0"/>
              <w:rPr>
                <w:sz w:val="24"/>
                <w:szCs w:val="24"/>
                <w:highlight w:val="yellow"/>
              </w:rPr>
            </w:pPr>
            <w:r w:rsidRPr="005B6D45">
              <w:rPr>
                <w:i w:val="0"/>
                <w:iCs w:val="0"/>
                <w:sz w:val="24"/>
                <w:szCs w:val="24"/>
              </w:rPr>
              <w:t xml:space="preserve">Risultati raggiunti:   </w:t>
            </w:r>
            <w:r w:rsidRPr="005B6D45">
              <w:rPr>
                <w:i w:val="0"/>
                <w:iCs w:val="0"/>
                <w:sz w:val="24"/>
                <w:szCs w:val="24"/>
                <w:highlight w:val="yellow"/>
              </w:rPr>
              <w:t>(da modificare in base alla propria situazione)</w:t>
            </w:r>
          </w:p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l’alunno ha rafforzato le competenze metodologiche e cognitive.</w:t>
            </w:r>
          </w:p>
          <w:p w:rsidR="005B6D45" w:rsidRPr="005B6D45" w:rsidRDefault="005B6D45" w:rsidP="00254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Per quanto riguarda gli </w:t>
            </w:r>
            <w:r w:rsidRPr="005B6D45">
              <w:rPr>
                <w:rFonts w:ascii="Times New Roman" w:hAnsi="Times New Roman"/>
                <w:sz w:val="24"/>
                <w:szCs w:val="24"/>
                <w:u w:val="single"/>
              </w:rPr>
              <w:t>apprendimenti</w:t>
            </w:r>
            <w:r w:rsidRPr="005B6D45">
              <w:rPr>
                <w:rFonts w:ascii="Times New Roman" w:hAnsi="Times New Roman"/>
                <w:sz w:val="24"/>
                <w:szCs w:val="24"/>
              </w:rPr>
              <w:t xml:space="preserve"> ha raggiunto:</w:t>
            </w:r>
          </w:p>
          <w:p w:rsidR="005B6D45" w:rsidRPr="005B6D45" w:rsidRDefault="005B6D45" w:rsidP="002546BA">
            <w:pPr>
              <w:numPr>
                <w:ilvl w:val="0"/>
                <w:numId w:val="2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Una adeguata conoscenza della lingua italiana: la comprensione è buona, mentre ancora difficoltosa la comunicazione orale</w:t>
            </w:r>
          </w:p>
          <w:p w:rsidR="005B6D45" w:rsidRPr="005B6D45" w:rsidRDefault="005B6D45" w:rsidP="002546BA">
            <w:pPr>
              <w:numPr>
                <w:ilvl w:val="0"/>
                <w:numId w:val="2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conoscenza globale di tutti gli argomenti svolti con approfondimenti per quelli più ampliamente trattati</w:t>
            </w:r>
          </w:p>
          <w:p w:rsidR="005B6D45" w:rsidRPr="005B6D45" w:rsidRDefault="005B6D45" w:rsidP="002546BA">
            <w:pPr>
              <w:numPr>
                <w:ilvl w:val="0"/>
                <w:numId w:val="2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essenziale padronanza e uso degli elementi fondamentali dei linguaggi e delle tecniche operative delle discipline</w:t>
            </w:r>
          </w:p>
          <w:p w:rsidR="005B6D45" w:rsidRPr="005B6D45" w:rsidRDefault="005B6D45" w:rsidP="002546BA">
            <w:pPr>
              <w:numPr>
                <w:ilvl w:val="0"/>
                <w:numId w:val="27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capacità di comprendere e stabilire le relazioni fondamentali e di elaborare semplici riflessioni personali</w:t>
            </w:r>
          </w:p>
        </w:tc>
      </w:tr>
    </w:tbl>
    <w:p w:rsidR="005B6D45" w:rsidRPr="005B6D45" w:rsidRDefault="005B6D45" w:rsidP="005B6D45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bCs/>
          <w:i/>
          <w:iCs/>
          <w:sz w:val="24"/>
          <w:szCs w:val="24"/>
        </w:rPr>
        <w:t>Osservazioni: (inserire osservazioni su alunni BES, DSA o comunque degni di segnalazione e indicare eventuali insufficienze)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bCs/>
          <w:iCs/>
          <w:sz w:val="24"/>
          <w:szCs w:val="24"/>
        </w:rPr>
        <w:t>Nome...(Dsa) …..….....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Dal punto di vista formativo si può tracciare un profilo della classe secondo i seguenti indicatori:</w:t>
      </w:r>
    </w:p>
    <w:p w:rsidR="005B6D45" w:rsidRPr="005B6D45" w:rsidRDefault="005B6D45" w:rsidP="005B6D45">
      <w:pPr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atteggiamento nei confronti delle proposte didattiche e assunzione di responsabilità</w:t>
      </w:r>
    </w:p>
    <w:p w:rsidR="005B6D45" w:rsidRPr="005B6D45" w:rsidRDefault="005B6D45" w:rsidP="005B6D45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……..…..…..…..………….….…..…….………….…….…..…….…….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2546BA" w:rsidP="005B6D45">
      <w:pPr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5B6D45" w:rsidRPr="005B6D45">
        <w:rPr>
          <w:rFonts w:ascii="Times New Roman" w:hAnsi="Times New Roman"/>
          <w:b/>
          <w:sz w:val="24"/>
          <w:szCs w:val="24"/>
        </w:rPr>
        <w:t>apporti interpersonali:</w:t>
      </w:r>
    </w:p>
    <w:p w:rsidR="005B6D45" w:rsidRPr="005B6D45" w:rsidRDefault="005B6D45" w:rsidP="005B6D45">
      <w:pPr>
        <w:jc w:val="both"/>
        <w:rPr>
          <w:rFonts w:ascii="Times New Roman" w:hAnsi="Times New Roman"/>
          <w:bCs/>
          <w:sz w:val="24"/>
          <w:szCs w:val="24"/>
        </w:rPr>
      </w:pPr>
      <w:r w:rsidRPr="005B6D4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………………………………………………………………………………………………………..</w:t>
      </w:r>
    </w:p>
    <w:p w:rsidR="005B6D45" w:rsidRPr="005B6D45" w:rsidRDefault="005B6D45" w:rsidP="005B6D45">
      <w:pPr>
        <w:jc w:val="both"/>
        <w:rPr>
          <w:rFonts w:ascii="Times New Roman" w:hAnsi="Times New Roman"/>
          <w:bCs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bCs/>
          <w:color w:val="000000"/>
          <w:sz w:val="24"/>
          <w:szCs w:val="24"/>
        </w:rPr>
        <w:t>Questa parte va modificata in relazione alla situazione della propria classe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Va sottolineato che gli aspetti meglio acquisiti, in generale, risultano quelli relativi:  </w:t>
      </w:r>
    </w:p>
    <w:p w:rsidR="005B6D45" w:rsidRPr="005B6D45" w:rsidRDefault="002546BA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</w:t>
      </w:r>
      <w:r w:rsidR="005B6D45" w:rsidRPr="005B6D45">
        <w:rPr>
          <w:rFonts w:ascii="Times New Roman" w:hAnsi="Times New Roman"/>
          <w:sz w:val="24"/>
          <w:szCs w:val="24"/>
        </w:rPr>
        <w:t>autocontrollo durante le lezioni e le varie attività proposte;</w:t>
      </w:r>
    </w:p>
    <w:p w:rsidR="005B6D45" w:rsidRPr="005B6D45" w:rsidRDefault="005B6D45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collaborazione con i compagni;</w:t>
      </w:r>
    </w:p>
    <w:p w:rsidR="005B6D45" w:rsidRPr="005B6D45" w:rsidRDefault="005B6D45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partecipazione costruttiva alla vita di classe;</w:t>
      </w:r>
    </w:p>
    <w:p w:rsidR="005B6D45" w:rsidRPr="005B6D45" w:rsidRDefault="005B6D45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all’acquisizione di tecniche;</w:t>
      </w:r>
    </w:p>
    <w:p w:rsidR="005B6D45" w:rsidRPr="005B6D45" w:rsidRDefault="005B6D45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all’acquisizione del valore formativo dei contenuti; </w:t>
      </w:r>
    </w:p>
    <w:p w:rsidR="005B6D45" w:rsidRPr="005B6D45" w:rsidRDefault="005B6D45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capacità di lavorare in gruppo;</w:t>
      </w:r>
    </w:p>
    <w:p w:rsidR="005B6D45" w:rsidRPr="005B6D45" w:rsidRDefault="005B6D45" w:rsidP="005B6D45">
      <w:pPr>
        <w:numPr>
          <w:ilvl w:val="0"/>
          <w:numId w:val="4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rielaborazione personale ed approfondita dei contenuti acquisiti.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mentre hanno rivelato maggiore difficoltà ad essere assimilati quelli relativi: </w:t>
      </w:r>
    </w:p>
    <w:p w:rsidR="005B6D45" w:rsidRPr="005B6D45" w:rsidRDefault="002A5DA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</w:t>
      </w:r>
      <w:r w:rsidR="005B6D45" w:rsidRPr="005B6D45">
        <w:rPr>
          <w:rFonts w:ascii="Times New Roman" w:hAnsi="Times New Roman"/>
          <w:sz w:val="24"/>
          <w:szCs w:val="24"/>
        </w:rPr>
        <w:t>autocontrollo durante le lezioni e le varie attività proposte;</w:t>
      </w:r>
    </w:p>
    <w:p w:rsidR="005B6D45" w:rsidRPr="005B6D45" w:rsidRDefault="005B6D4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collaborazione con i compagni;</w:t>
      </w:r>
    </w:p>
    <w:p w:rsidR="005B6D45" w:rsidRPr="005B6D45" w:rsidRDefault="005B6D4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partecipazione costruttiva alla vita di classe;</w:t>
      </w:r>
    </w:p>
    <w:p w:rsidR="005B6D45" w:rsidRPr="005B6D45" w:rsidRDefault="005B6D4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all’acquisizione di tecniche;</w:t>
      </w:r>
    </w:p>
    <w:p w:rsidR="005B6D45" w:rsidRPr="005B6D45" w:rsidRDefault="005B6D4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all’acquisizione del valore formativo dei contenuti; </w:t>
      </w:r>
    </w:p>
    <w:p w:rsidR="005B6D45" w:rsidRPr="005B6D45" w:rsidRDefault="005B6D4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capacità di lavorare in gruppo;</w:t>
      </w:r>
    </w:p>
    <w:p w:rsidR="005B6D45" w:rsidRPr="005B6D45" w:rsidRDefault="005B6D45" w:rsidP="005B6D45">
      <w:pPr>
        <w:numPr>
          <w:ilvl w:val="0"/>
          <w:numId w:val="4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alla rielaborazione personale ed approfondita dei contenuti acquisiti.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  <w:lang w:eastAsia="it-IT"/>
        </w:rPr>
      </w:pPr>
      <w:r w:rsidRPr="005B6D45">
        <w:rPr>
          <w:rFonts w:ascii="Times New Roman" w:hAnsi="Times New Roman"/>
          <w:sz w:val="24"/>
          <w:szCs w:val="24"/>
          <w:u w:val="single"/>
        </w:rPr>
        <w:t>Sul piano educativo</w:t>
      </w:r>
      <w:r w:rsidRPr="005B6D45">
        <w:rPr>
          <w:rFonts w:ascii="Times New Roman" w:hAnsi="Times New Roman"/>
          <w:sz w:val="24"/>
          <w:szCs w:val="24"/>
        </w:rPr>
        <w:t xml:space="preserve">, i docenti del Consiglio di Classe hanno instaurato, al proprio interno, una frequente informazione reciproca sull’andamento del gruppo e sul comportamento dei singoli e hanno cercato una sostanziale omogeneità di atteggiamenti e di interventi: è stato dato spazio al dialogo e al confronto coi ragazzi, alla loro responsabilizzazione, </w:t>
      </w:r>
      <w:r w:rsidRPr="005B6D45">
        <w:rPr>
          <w:rFonts w:ascii="Times New Roman" w:hAnsi="Times New Roman"/>
          <w:sz w:val="24"/>
          <w:szCs w:val="24"/>
          <w:lang w:eastAsia="it-IT"/>
        </w:rPr>
        <w:t>a momenti di classe dedicati ad affrontare e risolvere le eventuali problematicità emerse o a momenti individuali con il tutor della classe, al coinvolgimento delle famiglie e, laddove si è rivelato necessario, a qualche intervento disciplinare.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  <w:lang w:eastAsia="it-IT"/>
        </w:rPr>
      </w:pPr>
      <w:r w:rsidRPr="005B6D45">
        <w:rPr>
          <w:rFonts w:ascii="Times New Roman" w:hAnsi="Times New Roman"/>
          <w:sz w:val="24"/>
          <w:szCs w:val="24"/>
          <w:lang w:eastAsia="it-IT"/>
        </w:rPr>
        <w:t xml:space="preserve">Nell’intero arco del triennio la collaborazione con i genitori è stata abbastanza fattiva e i rapporti Scuola-Famiglia nel complesso sono stati improntati alla stima e al rispetto reciproci. </w:t>
      </w:r>
    </w:p>
    <w:p w:rsidR="002546BA" w:rsidRDefault="002546BA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Sul </w:t>
      </w:r>
      <w:r w:rsidRPr="005B6D45">
        <w:rPr>
          <w:rFonts w:ascii="Times New Roman" w:hAnsi="Times New Roman"/>
          <w:sz w:val="24"/>
          <w:szCs w:val="24"/>
          <w:u w:val="single"/>
        </w:rPr>
        <w:t>piano didattico</w:t>
      </w:r>
      <w:r w:rsidRPr="005B6D45">
        <w:rPr>
          <w:rFonts w:ascii="Times New Roman" w:hAnsi="Times New Roman"/>
          <w:sz w:val="24"/>
          <w:szCs w:val="24"/>
        </w:rPr>
        <w:t xml:space="preserve">, i docenti hanno concordato alcune linee metodologiche che si possono così sintetizzare: 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hanno  sollecitato l’interesse e la motivazione utilizzando diverse modalità di lavoro: lezione frontale, cooperative learning, dibattiti, ricerca di informazioni anche tramite Internet e ed esecuzione di lavori in aula informatica, visione di filmati, partecipazione a concorsi e progetti; 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hanno ricercato un apprendimento basato sulla reale comprensione dei contenuti e delle procedure metodologiche, con un approccio metacognitivo; 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hanno fatto riferimento a contenuti di altre discipline per favorire una visione il più possibile ampia e</w:t>
      </w:r>
      <w:r w:rsidR="002A5DA5">
        <w:rPr>
          <w:rFonts w:ascii="Times New Roman" w:hAnsi="Times New Roman"/>
          <w:sz w:val="24"/>
          <w:szCs w:val="24"/>
        </w:rPr>
        <w:t>d</w:t>
      </w:r>
      <w:r w:rsidRPr="005B6D45">
        <w:rPr>
          <w:rFonts w:ascii="Times New Roman" w:hAnsi="Times New Roman"/>
          <w:sz w:val="24"/>
          <w:szCs w:val="24"/>
        </w:rPr>
        <w:t xml:space="preserve"> articolata di ogni argomento; 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hanno utilizzato schemi, supporti visivi e la LIM sia per facilitare l’apprendimento sia per dare un’impostazione organica alle conoscenze; 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hanno dato precise indicazioni di metodo; 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hanno curato le diverse forme di linguaggio (linguaggio verbale, tecniche figurative, musicali, motorie, ecc.);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hanno  stimolato il massimo impegno, valorizzando i progressi e il contributo di ognuno;</w:t>
      </w:r>
    </w:p>
    <w:p w:rsidR="005B6D45" w:rsidRPr="005B6D45" w:rsidRDefault="005B6D45" w:rsidP="005B6D45">
      <w:pPr>
        <w:numPr>
          <w:ilvl w:val="0"/>
          <w:numId w:val="3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hanno rapportato ai diversi livelli sia la proposta di apprendimento, sia la richiesta di prestazioni in sede di verifica. 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In particolare, nei confronti degli</w:t>
      </w:r>
      <w:r w:rsidRPr="005B6D45">
        <w:rPr>
          <w:rFonts w:ascii="Times New Roman" w:hAnsi="Times New Roman"/>
          <w:sz w:val="24"/>
          <w:szCs w:val="24"/>
          <w:u w:val="single"/>
        </w:rPr>
        <w:t xml:space="preserve"> alunni in difficoltà</w:t>
      </w:r>
      <w:r w:rsidRPr="005B6D45">
        <w:rPr>
          <w:rFonts w:ascii="Times New Roman" w:hAnsi="Times New Roman"/>
          <w:sz w:val="24"/>
          <w:szCs w:val="24"/>
        </w:rPr>
        <w:t>, sono state attivate le seguenti azioni di intervento: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controllo e stimolo dell’attenzione;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utilizzo di interventi individualizzati;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attività di recupero nel piccolo gruppo in classe durante attività di gruppo;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lavoro di gruppo cooperativo;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somministrazione di verifiche talvolta semplificate;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valorizzazione delle prestazioni positive;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coinvolgimento e responsabilizzazione degli alunni stessi attraverso interventi di tutoring, dialoghi, momenti di riflessione, richiami a norme precise di lavoro e comportamento;</w:t>
      </w:r>
    </w:p>
    <w:p w:rsidR="005B6D45" w:rsidRPr="005B6D45" w:rsidRDefault="005B6D45" w:rsidP="005B6D45">
      <w:pPr>
        <w:pStyle w:val="Corpotesto0"/>
        <w:widowControl w:val="0"/>
        <w:numPr>
          <w:ilvl w:val="0"/>
          <w:numId w:val="42"/>
        </w:numPr>
        <w:suppressAutoHyphens/>
        <w:autoSpaceDE w:val="0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color w:val="000000"/>
          <w:sz w:val="24"/>
          <w:szCs w:val="24"/>
        </w:rPr>
        <w:t>frequenti rapporti con le famiglie.</w:t>
      </w:r>
    </w:p>
    <w:p w:rsidR="005B6D45" w:rsidRPr="005B6D45" w:rsidRDefault="005B6D45" w:rsidP="005B6D45">
      <w:pPr>
        <w:pStyle w:val="Corpotesto0"/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Gli alunni ………………. hanno usufruito di ore….. di recupero individuale in ………………(inserire la disciplina) con ……………(inserire il docente)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Per le discipline di ……………………. sono state organizzate attività a classi aperte di potenziamento e recupero. Gli alunni ………………………….. sono stati inseriti nel gruppo di recupero e hanno svolto …………………………………………………………………………… (spiegare brevemente in cosa è consistita l’attività e con che insegnante)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Per le discipline di ………………….. sono state organizzate attività di recupero in compresenza, alle quali hanno partecipato gli alunni ……………………………………………</w:t>
      </w:r>
    </w:p>
    <w:p w:rsidR="005B6D45" w:rsidRPr="005B6D45" w:rsidRDefault="005B6D45" w:rsidP="005B6D45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color w:val="000000"/>
          <w:sz w:val="24"/>
          <w:szCs w:val="24"/>
        </w:rPr>
        <w:t>La risposta ai vari interventi nei confronti degli alunni in difficoltà è stata nel complesso …………………………..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3. ATTIVITA’ FORMATIVE SVOLTE (adattare alla propria classe)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La classe ha svolto, quest’anno, significative attività negli ambiti previsti dal </w:t>
      </w:r>
      <w:r w:rsidRPr="005B6D45">
        <w:rPr>
          <w:rFonts w:ascii="Times New Roman" w:hAnsi="Times New Roman"/>
          <w:sz w:val="24"/>
          <w:szCs w:val="24"/>
          <w:u w:val="single"/>
        </w:rPr>
        <w:t>P.T.O.F.</w:t>
      </w:r>
      <w:r w:rsidRPr="005B6D45">
        <w:rPr>
          <w:rFonts w:ascii="Times New Roman" w:hAnsi="Times New Roman"/>
          <w:sz w:val="24"/>
          <w:szCs w:val="24"/>
        </w:rPr>
        <w:t>, alcune consistenti in progetti specifici, altre comprese nelle trattazioni curricolari delle discipline.</w:t>
      </w:r>
    </w:p>
    <w:p w:rsid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625EC8" w:rsidRPr="005B6D45" w:rsidRDefault="00625EC8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seguito alcuni esempi</w:t>
      </w:r>
    </w:p>
    <w:p w:rsidR="005B6D45" w:rsidRPr="00625EC8" w:rsidRDefault="005B6D45" w:rsidP="005B6D45">
      <w:pPr>
        <w:numPr>
          <w:ilvl w:val="0"/>
          <w:numId w:val="4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5EC8">
        <w:rPr>
          <w:rFonts w:ascii="Times New Roman" w:hAnsi="Times New Roman"/>
          <w:sz w:val="24"/>
          <w:szCs w:val="24"/>
          <w:highlight w:val="yellow"/>
        </w:rPr>
        <w:t>Per l’</w:t>
      </w:r>
      <w:r w:rsidRPr="00625EC8">
        <w:rPr>
          <w:rFonts w:ascii="Times New Roman" w:hAnsi="Times New Roman"/>
          <w:b/>
          <w:sz w:val="24"/>
          <w:szCs w:val="24"/>
          <w:highlight w:val="yellow"/>
        </w:rPr>
        <w:t>Orientamento</w:t>
      </w:r>
      <w:r w:rsidRPr="00625EC8">
        <w:rPr>
          <w:rFonts w:ascii="Times New Roman" w:hAnsi="Times New Roman"/>
          <w:sz w:val="24"/>
          <w:szCs w:val="24"/>
          <w:highlight w:val="yellow"/>
        </w:rPr>
        <w:t xml:space="preserve"> è stato effettuato </w:t>
      </w:r>
      <w:r w:rsidR="00625EC8" w:rsidRPr="00625EC8">
        <w:rPr>
          <w:rFonts w:ascii="Times New Roman" w:hAnsi="Times New Roman"/>
          <w:sz w:val="24"/>
          <w:szCs w:val="24"/>
          <w:highlight w:val="yellow"/>
        </w:rPr>
        <w:t>….</w:t>
      </w:r>
    </w:p>
    <w:p w:rsidR="00625EC8" w:rsidRPr="00625EC8" w:rsidRDefault="00625EC8" w:rsidP="00625EC8">
      <w:pPr>
        <w:tabs>
          <w:tab w:val="left" w:pos="360"/>
        </w:tabs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</w:p>
    <w:p w:rsidR="005B6D45" w:rsidRPr="00625EC8" w:rsidRDefault="005B6D45" w:rsidP="005B6D45">
      <w:pPr>
        <w:numPr>
          <w:ilvl w:val="0"/>
          <w:numId w:val="4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5EC8">
        <w:rPr>
          <w:rFonts w:ascii="Times New Roman" w:hAnsi="Times New Roman"/>
          <w:sz w:val="24"/>
          <w:szCs w:val="24"/>
          <w:highlight w:val="yellow"/>
        </w:rPr>
        <w:t>Nell’ambito dell’</w:t>
      </w:r>
      <w:r w:rsidRPr="00625EC8">
        <w:rPr>
          <w:rFonts w:ascii="Times New Roman" w:hAnsi="Times New Roman"/>
          <w:b/>
          <w:sz w:val="24"/>
          <w:szCs w:val="24"/>
          <w:highlight w:val="yellow"/>
        </w:rPr>
        <w:t>Educazione all’affettività e alla salute</w:t>
      </w:r>
      <w:r w:rsidRPr="00625EC8">
        <w:rPr>
          <w:rFonts w:ascii="Times New Roman" w:hAnsi="Times New Roman"/>
          <w:sz w:val="24"/>
          <w:szCs w:val="24"/>
          <w:highlight w:val="yellow"/>
        </w:rPr>
        <w:t xml:space="preserve"> è stato effettuato </w:t>
      </w:r>
      <w:r w:rsidR="00625EC8" w:rsidRPr="00625EC8">
        <w:rPr>
          <w:rFonts w:ascii="Times New Roman" w:hAnsi="Times New Roman"/>
          <w:sz w:val="24"/>
          <w:szCs w:val="24"/>
          <w:highlight w:val="yellow"/>
        </w:rPr>
        <w:t>….</w:t>
      </w:r>
    </w:p>
    <w:p w:rsidR="005B6D45" w:rsidRPr="005B6D45" w:rsidRDefault="005B6D45" w:rsidP="005B6D45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5B6D45" w:rsidRPr="00625EC8" w:rsidRDefault="005B6D45" w:rsidP="00625EC8">
      <w:pPr>
        <w:numPr>
          <w:ilvl w:val="0"/>
          <w:numId w:val="4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5EC8">
        <w:rPr>
          <w:rFonts w:ascii="Times New Roman" w:hAnsi="Times New Roman"/>
          <w:b/>
          <w:bCs/>
          <w:sz w:val="24"/>
          <w:szCs w:val="24"/>
          <w:highlight w:val="yellow"/>
        </w:rPr>
        <w:t>L’</w:t>
      </w:r>
      <w:r w:rsidRPr="00625EC8">
        <w:rPr>
          <w:rFonts w:ascii="Times New Roman" w:hAnsi="Times New Roman"/>
          <w:b/>
          <w:sz w:val="24"/>
          <w:szCs w:val="24"/>
          <w:highlight w:val="yellow"/>
        </w:rPr>
        <w:t xml:space="preserve">Educazione alla cittadinanza </w:t>
      </w:r>
      <w:r w:rsidRPr="00625EC8">
        <w:rPr>
          <w:rFonts w:ascii="Times New Roman" w:hAnsi="Times New Roman"/>
          <w:bCs/>
          <w:sz w:val="24"/>
          <w:szCs w:val="24"/>
          <w:highlight w:val="yellow"/>
        </w:rPr>
        <w:t>è stata effettuata attraverso</w:t>
      </w:r>
      <w:r w:rsidRPr="00625EC8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625EC8" w:rsidRPr="00625EC8">
        <w:rPr>
          <w:rFonts w:ascii="Times New Roman" w:hAnsi="Times New Roman"/>
          <w:sz w:val="24"/>
          <w:szCs w:val="24"/>
          <w:highlight w:val="yellow"/>
        </w:rPr>
        <w:t>….</w:t>
      </w:r>
    </w:p>
    <w:p w:rsidR="005B6D45" w:rsidRPr="005B6D45" w:rsidRDefault="005B6D45" w:rsidP="005B6D45">
      <w:pPr>
        <w:tabs>
          <w:tab w:val="left" w:pos="36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6D45" w:rsidRPr="005B6D45" w:rsidRDefault="005B6D45" w:rsidP="005B6D45">
      <w:pPr>
        <w:numPr>
          <w:ilvl w:val="0"/>
          <w:numId w:val="42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Per l’</w:t>
      </w:r>
      <w:r w:rsidRPr="005B6D45">
        <w:rPr>
          <w:rFonts w:ascii="Times New Roman" w:hAnsi="Times New Roman"/>
          <w:b/>
          <w:sz w:val="24"/>
          <w:szCs w:val="24"/>
        </w:rPr>
        <w:t>Educazione alla sicurezza</w:t>
      </w:r>
      <w:r w:rsidRPr="005B6D45">
        <w:rPr>
          <w:rFonts w:ascii="Times New Roman" w:hAnsi="Times New Roman"/>
          <w:sz w:val="24"/>
          <w:szCs w:val="24"/>
        </w:rPr>
        <w:t xml:space="preserve"> sono state eseguita due prove d’evacuazione dell’istituto.</w:t>
      </w:r>
    </w:p>
    <w:p w:rsidR="005B6D45" w:rsidRPr="005B6D45" w:rsidRDefault="005B6D45" w:rsidP="005B6D45">
      <w:pPr>
        <w:tabs>
          <w:tab w:val="left" w:pos="36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B6D45" w:rsidRPr="00625EC8" w:rsidRDefault="005B6D45" w:rsidP="00615F3A">
      <w:pPr>
        <w:numPr>
          <w:ilvl w:val="0"/>
          <w:numId w:val="42"/>
        </w:numPr>
        <w:suppressAutoHyphens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5EC8">
        <w:rPr>
          <w:rFonts w:ascii="Times New Roman" w:hAnsi="Times New Roman"/>
          <w:sz w:val="24"/>
          <w:szCs w:val="24"/>
          <w:highlight w:val="yellow"/>
        </w:rPr>
        <w:t xml:space="preserve">Nell’ambito </w:t>
      </w:r>
      <w:r w:rsidRPr="00625EC8">
        <w:rPr>
          <w:rFonts w:ascii="Times New Roman" w:hAnsi="Times New Roman"/>
          <w:b/>
          <w:bCs/>
          <w:sz w:val="24"/>
          <w:szCs w:val="24"/>
          <w:highlight w:val="yellow"/>
        </w:rPr>
        <w:t>dell’Educazione ambientale</w:t>
      </w:r>
      <w:r w:rsidRPr="00625EC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625EC8" w:rsidRDefault="00625EC8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Inoltre la classe ha svolto altre attività di considerevole valenza formativa: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la partecipazione di alcuni alunni alle gare d</w:t>
      </w:r>
      <w:r w:rsidR="00625EC8">
        <w:rPr>
          <w:rFonts w:ascii="Times New Roman" w:hAnsi="Times New Roman"/>
          <w:sz w:val="24"/>
          <w:szCs w:val="24"/>
        </w:rPr>
        <w:t xml:space="preserve">i matematica: </w:t>
      </w:r>
      <w:r w:rsidRPr="005B6D45">
        <w:rPr>
          <w:rFonts w:ascii="Times New Roman" w:hAnsi="Times New Roman"/>
          <w:sz w:val="24"/>
          <w:szCs w:val="24"/>
        </w:rPr>
        <w:t>campionati dei giochi matematici dell’università Bocconi (inserire i nomi)</w:t>
      </w:r>
    </w:p>
    <w:p w:rsidR="005B6D45" w:rsidRPr="005B6D45" w:rsidRDefault="005B6D45" w:rsidP="005B6D45">
      <w:pPr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il contributo dato, attraverso la stesura di articoli, alla redazione del giornalino scolastico on-line;</w:t>
      </w:r>
    </w:p>
    <w:p w:rsidR="005B6D45" w:rsidRPr="005B6D45" w:rsidRDefault="005B6D45" w:rsidP="005B6D45">
      <w:pPr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la partecipazione di alcuni alunni al </w:t>
      </w:r>
      <w:r w:rsidR="00625EC8">
        <w:rPr>
          <w:rFonts w:ascii="Times New Roman" w:hAnsi="Times New Roman"/>
          <w:sz w:val="24"/>
          <w:szCs w:val="24"/>
        </w:rPr>
        <w:t>modulo formativo PON …..</w:t>
      </w:r>
    </w:p>
    <w:p w:rsidR="005B6D45" w:rsidRPr="005B6D45" w:rsidRDefault="005B6D45" w:rsidP="00625EC8">
      <w:pPr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la partecipazione </w:t>
      </w:r>
      <w:r w:rsidR="00625EC8">
        <w:rPr>
          <w:rFonts w:ascii="Times New Roman" w:hAnsi="Times New Roman"/>
          <w:sz w:val="24"/>
          <w:szCs w:val="24"/>
        </w:rPr>
        <w:t>……</w:t>
      </w:r>
    </w:p>
    <w:p w:rsidR="00625EC8" w:rsidRDefault="00625EC8" w:rsidP="00625EC8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625EC8" w:rsidP="00625EC8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625EC8">
        <w:rPr>
          <w:rFonts w:ascii="Times New Roman" w:hAnsi="Times New Roman"/>
          <w:sz w:val="24"/>
          <w:szCs w:val="24"/>
        </w:rPr>
        <w:t xml:space="preserve"> </w:t>
      </w:r>
    </w:p>
    <w:p w:rsidR="005B6D45" w:rsidRPr="005B6D45" w:rsidRDefault="00625EC8" w:rsidP="005B6D4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4- USCITE DIDATTICHE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La classe ha partecipato alle seguenti uscite didattiche: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6. CRITERI DI SCELTA DELLE TRACCE PER LE PROVE SCRITTE D’ESAME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B6D45" w:rsidRPr="005B6D45" w:rsidRDefault="005B6D45" w:rsidP="005B6D45">
      <w:pPr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Per la prova di Italiano, intesa ad accertare la padronanza della lingua, la capacità di espressione personale e la coerente e organica esposizione del pensiero da parte delle alunne e degli alunni, l</w:t>
      </w:r>
      <w:r w:rsidR="002A5DA5">
        <w:rPr>
          <w:rFonts w:ascii="Times New Roman" w:hAnsi="Times New Roman"/>
          <w:sz w:val="24"/>
          <w:szCs w:val="24"/>
        </w:rPr>
        <w:t>a commissione predispone tre tern</w:t>
      </w:r>
      <w:r w:rsidRPr="005B6D45">
        <w:rPr>
          <w:rFonts w:ascii="Times New Roman" w:hAnsi="Times New Roman"/>
          <w:sz w:val="24"/>
          <w:szCs w:val="24"/>
        </w:rPr>
        <w:t xml:space="preserve">e di tracce con riferimento alle seguenti tipologie: </w:t>
      </w:r>
    </w:p>
    <w:p w:rsidR="005B6D45" w:rsidRPr="005B6D45" w:rsidRDefault="005B6D45" w:rsidP="005B6D45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l.  Testo narrativo o descrittivo</w:t>
      </w:r>
    </w:p>
    <w:p w:rsidR="005B6D45" w:rsidRPr="005B6D45" w:rsidRDefault="005B6D45" w:rsidP="005B6D45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2. Testo argomentativo</w:t>
      </w:r>
    </w:p>
    <w:p w:rsidR="005B6D45" w:rsidRPr="005B6D45" w:rsidRDefault="005B6D45" w:rsidP="005B6D45">
      <w:pPr>
        <w:ind w:left="283"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3. Comprensione e sintesi di un testo </w:t>
      </w:r>
    </w:p>
    <w:p w:rsidR="005B6D45" w:rsidRPr="005B6D45" w:rsidRDefault="005B6D45" w:rsidP="005B6D45">
      <w:pPr>
        <w:ind w:left="283"/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numPr>
          <w:ilvl w:val="0"/>
          <w:numId w:val="4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Per la prova scritta relativa </w:t>
      </w:r>
      <w:r w:rsidRPr="005B6D45">
        <w:rPr>
          <w:rFonts w:ascii="Times New Roman" w:hAnsi="Times New Roman"/>
          <w:sz w:val="24"/>
          <w:szCs w:val="24"/>
          <w:u w:val="single"/>
        </w:rPr>
        <w:t>alle competenze logico-matematiche</w:t>
      </w:r>
      <w:r w:rsidRPr="005B6D45">
        <w:rPr>
          <w:rFonts w:ascii="Times New Roman" w:hAnsi="Times New Roman"/>
          <w:sz w:val="24"/>
          <w:szCs w:val="24"/>
        </w:rPr>
        <w:t>, intesa ad accertare la "capacità di rielaborazione e di organizzazione delle conoscenze, delle abilità e delle competenze acquisite dalle alunne e dagli alunni", tenendo a riferimento le aree previste dalle Indicazioni nazionali (numeri, spazio e figure, relazioni e funzioni, dati e previsioni) la commissione predispone tre tracce, riferite ad entrambe le seguenti tipologie: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l.  Problemi articolati su una o più richieste 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2. Quesiti a risposta aperta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numPr>
          <w:ilvl w:val="0"/>
          <w:numId w:val="4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Per la prova scritta relativa </w:t>
      </w:r>
      <w:r w:rsidRPr="005B6D45">
        <w:rPr>
          <w:rFonts w:ascii="Times New Roman" w:hAnsi="Times New Roman"/>
          <w:sz w:val="24"/>
          <w:szCs w:val="24"/>
          <w:u w:val="single"/>
        </w:rPr>
        <w:t>alle lingue straniere</w:t>
      </w:r>
      <w:r w:rsidRPr="005B6D45">
        <w:rPr>
          <w:rFonts w:ascii="Times New Roman" w:hAnsi="Times New Roman"/>
          <w:sz w:val="24"/>
          <w:szCs w:val="24"/>
        </w:rPr>
        <w:t>, che si articola in due sezioni distinte ed è intesa ad accertare le competenze di comprensione e produzione scritta riconducibili al Livello A2 per l'inglese e al Livello Al per la seconda lingua co</w:t>
      </w:r>
      <w:r w:rsidR="002A5DA5">
        <w:rPr>
          <w:rFonts w:ascii="Times New Roman" w:hAnsi="Times New Roman"/>
          <w:sz w:val="24"/>
          <w:szCs w:val="24"/>
        </w:rPr>
        <w:t>munitaria, come previsto dalle i</w:t>
      </w:r>
      <w:r w:rsidRPr="005B6D45">
        <w:rPr>
          <w:rFonts w:ascii="Times New Roman" w:hAnsi="Times New Roman"/>
          <w:sz w:val="24"/>
          <w:szCs w:val="24"/>
        </w:rPr>
        <w:t>ndicazioni nazionali, la commissione predispone almeno tre tracce, costruite sulla base dei due livelli di riferimento (A2 per inglese e Al per la seconda lingua), che comprendono</w:t>
      </w:r>
    </w:p>
    <w:p w:rsidR="005B6D45" w:rsidRPr="005B6D45" w:rsidRDefault="002A5DA5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Comprensione</w:t>
      </w:r>
      <w:r w:rsidR="005B6D45" w:rsidRPr="005B6D45">
        <w:rPr>
          <w:rFonts w:ascii="Times New Roman" w:hAnsi="Times New Roman"/>
          <w:sz w:val="24"/>
          <w:szCs w:val="24"/>
        </w:rPr>
        <w:t xml:space="preserve"> di un brano adeguato al livello di ogni lingua (A2 per Inglese, A1 per </w:t>
      </w:r>
      <w:r w:rsidR="00625EC8">
        <w:rPr>
          <w:rFonts w:ascii="Times New Roman" w:hAnsi="Times New Roman"/>
          <w:sz w:val="24"/>
          <w:szCs w:val="24"/>
        </w:rPr>
        <w:t>Francese</w:t>
      </w:r>
      <w:r w:rsidR="005B6D45" w:rsidRPr="005B6D45">
        <w:rPr>
          <w:rFonts w:ascii="Times New Roman" w:hAnsi="Times New Roman"/>
          <w:sz w:val="24"/>
          <w:szCs w:val="24"/>
        </w:rPr>
        <w:t>)</w:t>
      </w:r>
    </w:p>
    <w:p w:rsidR="005B6D45" w:rsidRPr="005B6D45" w:rsidRDefault="002A5DA5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Dialoghi </w:t>
      </w:r>
      <w:r w:rsidR="005B6D45" w:rsidRPr="005B6D45">
        <w:rPr>
          <w:rFonts w:ascii="Times New Roman" w:hAnsi="Times New Roman"/>
          <w:sz w:val="24"/>
          <w:szCs w:val="24"/>
        </w:rPr>
        <w:t>di completamento</w:t>
      </w:r>
      <w:r>
        <w:rPr>
          <w:rFonts w:ascii="Times New Roman" w:hAnsi="Times New Roman"/>
          <w:sz w:val="24"/>
          <w:szCs w:val="24"/>
        </w:rPr>
        <w:t xml:space="preserve"> o di produzione</w:t>
      </w:r>
      <w:r w:rsidR="005B6D45" w:rsidRPr="005B6D45">
        <w:rPr>
          <w:rFonts w:ascii="Times New Roman" w:hAnsi="Times New Roman"/>
          <w:sz w:val="24"/>
          <w:szCs w:val="24"/>
        </w:rPr>
        <w:t xml:space="preserve"> </w:t>
      </w:r>
    </w:p>
    <w:p w:rsidR="005B6D45" w:rsidRDefault="001E42D8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Lettera</w:t>
      </w:r>
    </w:p>
    <w:p w:rsidR="001E42D8" w:rsidRPr="005B6D45" w:rsidRDefault="001E42D8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Riassunto di un brano.</w:t>
      </w:r>
    </w:p>
    <w:p w:rsidR="005B6D45" w:rsidRPr="005B6D45" w:rsidRDefault="001E42D8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entrambe le Lingue è consentito</w:t>
      </w:r>
      <w:r w:rsidR="005B6D45" w:rsidRPr="005B6D45">
        <w:rPr>
          <w:rFonts w:ascii="Times New Roman" w:hAnsi="Times New Roman"/>
          <w:sz w:val="24"/>
          <w:szCs w:val="24"/>
        </w:rPr>
        <w:t xml:space="preserve"> l’uso del Dizionario bilingue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7. MODALITA’ DI CONDUZIONE DEI COLLOQUI PLURIDISCIPLINARI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Attraverso il colloquio, la commissione valuta il livello di acquisizione delle conoscenze, abilità e competenze descritte nel profilo finale dello studente previsto dalle Indicazioni nazionali per il curricolo.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Il colloquio è condotto collegialmente da parte della sottocommissione e si sviluppa in modo da porre attenzione soprattutto alle capacità di argomentazione, di risoluzione di problemi, di pensiero critico e riflessivo, di collegamento organico tra le varie discipline di studio.  </w:t>
      </w:r>
    </w:p>
    <w:p w:rsidR="005B6D45" w:rsidRPr="005B6D45" w:rsidRDefault="005B6D45" w:rsidP="001E42D8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Per mettere l’alunno a proprio agio si concorda di consentire di iniziare il colloquio da un argomento a scelta, in forma pluridisciplinare, a partire da mappe logiche,</w:t>
      </w:r>
      <w:r w:rsidR="001E42D8">
        <w:rPr>
          <w:rFonts w:ascii="Times New Roman" w:hAnsi="Times New Roman"/>
          <w:sz w:val="24"/>
          <w:szCs w:val="24"/>
        </w:rPr>
        <w:t xml:space="preserve"> schemi, presentazioni in power </w:t>
      </w:r>
      <w:r w:rsidRPr="005B6D45">
        <w:rPr>
          <w:rFonts w:ascii="Times New Roman" w:hAnsi="Times New Roman"/>
          <w:sz w:val="24"/>
          <w:szCs w:val="24"/>
        </w:rPr>
        <w:t xml:space="preserve">point, parole chiave. L’argomento è scelto dagli alunni, preparato in modo autonomo ed originale, pur con la guida degli insegnanti e l’alunno deve essere in grado di motivare adeguatamente la scelta e i collegamenti effettuati. La dissertazione evolve poi in un colloquio, in cui i docenti sollecitano ulteriori collegamenti logici, chiedono spiegazioni, saggiano la maturità dei candidati chiedendo anche valutazioni personali su aspetti disciplinari affrontati nell’arco dell’anno e/o su esperienze personali. 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8- SVOLGIMENTO DE</w:t>
      </w:r>
      <w:r w:rsidR="001E42D8">
        <w:rPr>
          <w:rFonts w:ascii="Times New Roman" w:hAnsi="Times New Roman"/>
          <w:b/>
          <w:sz w:val="24"/>
          <w:szCs w:val="24"/>
        </w:rPr>
        <w:t>LLE PROVE D’ESAME PER ALUNNI CON DISABILITA’</w:t>
      </w: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  <w:u w:val="single"/>
        </w:rPr>
        <w:t xml:space="preserve">L’ alunno </w:t>
      </w:r>
      <w:r w:rsidR="00625EC8">
        <w:rPr>
          <w:rFonts w:ascii="Times New Roman" w:hAnsi="Times New Roman"/>
          <w:sz w:val="24"/>
          <w:szCs w:val="24"/>
          <w:u w:val="single"/>
        </w:rPr>
        <w:t>con disabilità</w:t>
      </w:r>
      <w:r w:rsidRPr="005B6D45">
        <w:rPr>
          <w:rFonts w:ascii="Times New Roman" w:hAnsi="Times New Roman"/>
          <w:b/>
          <w:sz w:val="24"/>
          <w:szCs w:val="24"/>
        </w:rPr>
        <w:t xml:space="preserve"> ………………………. sosterrà: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 xml:space="preserve">la stessa prova della classe per italiano o prova differenziata </w:t>
      </w:r>
      <w:r w:rsidRPr="005B6D45">
        <w:rPr>
          <w:rFonts w:ascii="Times New Roman" w:hAnsi="Times New Roman"/>
          <w:sz w:val="24"/>
          <w:szCs w:val="24"/>
        </w:rPr>
        <w:t>con utilizzo di una traccia articolata in punti (scaletta) predisposta dalla docente di sostegno come strumento compensativo e del PC per la stesura;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 xml:space="preserve">la stessa prova della classe  o prova differenziata per matematica </w:t>
      </w:r>
      <w:r w:rsidRPr="005B6D45">
        <w:rPr>
          <w:rFonts w:ascii="Times New Roman" w:hAnsi="Times New Roman"/>
          <w:sz w:val="24"/>
          <w:szCs w:val="24"/>
        </w:rPr>
        <w:t>con utilizzo degli strumenti compensativi previsti dal PEI;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 xml:space="preserve">la stessa prova della classe o prove differenziate le lingue straniere </w:t>
      </w:r>
      <w:r w:rsidRPr="005B6D45">
        <w:rPr>
          <w:rFonts w:ascii="Times New Roman" w:hAnsi="Times New Roman"/>
          <w:sz w:val="24"/>
          <w:szCs w:val="24"/>
        </w:rPr>
        <w:t>con utilizzo degli strumenti compensativi previsti dal PEI;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prova orale</w:t>
      </w:r>
      <w:r w:rsidRPr="005B6D45">
        <w:rPr>
          <w:rFonts w:ascii="Times New Roman" w:hAnsi="Times New Roman"/>
          <w:sz w:val="24"/>
          <w:szCs w:val="24"/>
        </w:rPr>
        <w:t xml:space="preserve"> articolata come la classe in un percorso pluridisciplinare attraverso una presentazione, dove le immagini sono accompagnate anche da testi, cui l’alunno possa fare riferimento durante il colloquio.</w:t>
      </w:r>
    </w:p>
    <w:p w:rsidR="005B6D45" w:rsidRPr="005B6D45" w:rsidRDefault="005B6D45" w:rsidP="005B6D4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b/>
          <w:sz w:val="24"/>
          <w:szCs w:val="24"/>
        </w:rPr>
      </w:pPr>
      <w:r w:rsidRPr="005B6D45">
        <w:rPr>
          <w:rFonts w:ascii="Times New Roman" w:hAnsi="Times New Roman"/>
          <w:b/>
          <w:sz w:val="24"/>
          <w:szCs w:val="24"/>
        </w:rPr>
        <w:t>9- STRUMENTI COMPENSATIVI E DISPENSATIVI PER ALUNNI CON DSA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Gli alunni,</w:t>
      </w:r>
      <w:r w:rsidRPr="005B6D45">
        <w:rPr>
          <w:rFonts w:ascii="Times New Roman" w:hAnsi="Times New Roman"/>
          <w:b/>
          <w:sz w:val="24"/>
          <w:szCs w:val="24"/>
        </w:rPr>
        <w:t xml:space="preserve"> </w:t>
      </w:r>
      <w:r w:rsidRPr="005B6D45">
        <w:rPr>
          <w:rFonts w:ascii="Times New Roman" w:hAnsi="Times New Roman"/>
          <w:sz w:val="24"/>
          <w:szCs w:val="24"/>
        </w:rPr>
        <w:t xml:space="preserve">che presentano un </w:t>
      </w:r>
      <w:r w:rsidRPr="005B6D45">
        <w:rPr>
          <w:rFonts w:ascii="Times New Roman" w:hAnsi="Times New Roman"/>
          <w:b/>
          <w:sz w:val="24"/>
          <w:szCs w:val="24"/>
        </w:rPr>
        <w:t xml:space="preserve">disturbo specifico di apprendimento, </w:t>
      </w:r>
      <w:r w:rsidRPr="005B6D45">
        <w:rPr>
          <w:rFonts w:ascii="Times New Roman" w:hAnsi="Times New Roman"/>
          <w:sz w:val="24"/>
          <w:szCs w:val="24"/>
        </w:rPr>
        <w:t xml:space="preserve">sosterranno tutte le prove scritte utilizzando </w:t>
      </w:r>
      <w:r w:rsidRPr="005B6D45">
        <w:rPr>
          <w:rFonts w:ascii="Times New Roman" w:hAnsi="Times New Roman"/>
          <w:b/>
          <w:sz w:val="24"/>
          <w:szCs w:val="24"/>
        </w:rPr>
        <w:t xml:space="preserve">gli strumenti compensativi e dispensativi previsti dai rispettivi PDP. </w:t>
      </w:r>
      <w:r w:rsidRPr="005B6D45">
        <w:rPr>
          <w:rFonts w:ascii="Times New Roman" w:hAnsi="Times New Roman"/>
          <w:sz w:val="24"/>
          <w:szCs w:val="24"/>
        </w:rPr>
        <w:t>Si segnala in particolare: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utilizzo di PC per gli alunni …………………. per la prova di italiano 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utilizzo di calcolatrice e formulari per gli alunni ……………………. per la prova di matematica </w:t>
      </w:r>
    </w:p>
    <w:p w:rsidR="005B6D45" w:rsidRPr="005B6D45" w:rsidRDefault="005B6D45" w:rsidP="005B6D45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tempo aggiuntivo per gli alunni ……………………………… per le prove di italiano, lingue straniere e matematica</w:t>
      </w:r>
    </w:p>
    <w:p w:rsidR="005B6D45" w:rsidRPr="005B6D45" w:rsidRDefault="005B6D45" w:rsidP="005B6D45">
      <w:pPr>
        <w:pStyle w:val="Titolo5"/>
        <w:keepLines w:val="0"/>
        <w:numPr>
          <w:ilvl w:val="3"/>
          <w:numId w:val="38"/>
        </w:numPr>
        <w:suppressAutoHyphens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5B6D45" w:rsidRPr="005B6D45" w:rsidRDefault="005B6D45" w:rsidP="005B6D45">
      <w:pPr>
        <w:pStyle w:val="Titolo5"/>
        <w:keepLines w:val="0"/>
        <w:numPr>
          <w:ilvl w:val="4"/>
          <w:numId w:val="38"/>
        </w:numPr>
        <w:suppressAutoHyphens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B6D45">
        <w:rPr>
          <w:rFonts w:ascii="Times New Roman" w:hAnsi="Times New Roman" w:cs="Times New Roman"/>
          <w:sz w:val="24"/>
          <w:szCs w:val="24"/>
        </w:rPr>
        <w:t>La presente relazione è stata concordata nella seduta del Consiglio di Classe del giorno ………………………. e deliberata in sede di scrutinio finale il giorno ……………………….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625EC8" w:rsidP="005B6D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Fagnano Castello</w:t>
      </w:r>
      <w:r w:rsidR="005B6D45" w:rsidRPr="005B6D45">
        <w:rPr>
          <w:rFonts w:ascii="Times New Roman" w:hAnsi="Times New Roman"/>
          <w:sz w:val="24"/>
          <w:szCs w:val="24"/>
        </w:rPr>
        <w:t>, …………………….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 Docenti del Consiglio di Classe</w:t>
      </w:r>
    </w:p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868"/>
        <w:gridCol w:w="3635"/>
        <w:gridCol w:w="3325"/>
      </w:tblGrid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Italiano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Inglese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Francese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62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 xml:space="preserve">Storia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EC8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Scienze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Tecnologia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Arte e immagine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Musica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Ed. Fisica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IRC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45">
              <w:rPr>
                <w:rFonts w:ascii="Times New Roman" w:hAnsi="Times New Roman"/>
                <w:sz w:val="24"/>
                <w:szCs w:val="24"/>
              </w:rPr>
              <w:t>Sostegno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EC8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Violoncello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EC8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Chitarra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EC8" w:rsidRPr="005B6D45" w:rsidTr="007664B4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Fisarmonica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EC8" w:rsidRPr="005B6D45" w:rsidRDefault="00625EC8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D45" w:rsidRPr="005B6D45" w:rsidTr="007664B4"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625EC8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Violino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D45" w:rsidRPr="005B6D45" w:rsidRDefault="005B6D45" w:rsidP="007664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6D45" w:rsidRPr="005B6D45" w:rsidRDefault="005B6D45" w:rsidP="005B6D45">
      <w:pPr>
        <w:jc w:val="both"/>
        <w:rPr>
          <w:rFonts w:ascii="Times New Roman" w:hAnsi="Times New Roman"/>
          <w:sz w:val="24"/>
          <w:szCs w:val="24"/>
        </w:rPr>
      </w:pPr>
    </w:p>
    <w:p w:rsidR="00625EC8" w:rsidRDefault="005B6D45" w:rsidP="00625EC8">
      <w:pPr>
        <w:tabs>
          <w:tab w:val="left" w:pos="5387"/>
        </w:tabs>
        <w:jc w:val="left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Il Coordinatore    </w:t>
      </w:r>
    </w:p>
    <w:p w:rsidR="00625EC8" w:rsidRDefault="005B6D45" w:rsidP="00625EC8">
      <w:pPr>
        <w:tabs>
          <w:tab w:val="left" w:pos="5387"/>
        </w:tabs>
        <w:jc w:val="left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625EC8" w:rsidRDefault="005B6D45" w:rsidP="00625EC8">
      <w:pPr>
        <w:tabs>
          <w:tab w:val="left" w:pos="5387"/>
        </w:tabs>
        <w:jc w:val="left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Il Dirigente Sco</w:t>
      </w:r>
      <w:r w:rsidR="00625EC8">
        <w:rPr>
          <w:rFonts w:ascii="Times New Roman" w:hAnsi="Times New Roman"/>
          <w:sz w:val="24"/>
          <w:szCs w:val="24"/>
        </w:rPr>
        <w:t>lastico</w:t>
      </w:r>
    </w:p>
    <w:p w:rsidR="00625EC8" w:rsidRDefault="00625EC8" w:rsidP="00625EC8">
      <w:pPr>
        <w:tabs>
          <w:tab w:val="left" w:pos="5387"/>
        </w:tabs>
        <w:jc w:val="left"/>
        <w:rPr>
          <w:rFonts w:ascii="Times New Roman" w:hAnsi="Times New Roman"/>
          <w:sz w:val="24"/>
          <w:szCs w:val="24"/>
        </w:rPr>
      </w:pPr>
    </w:p>
    <w:p w:rsidR="005B6D45" w:rsidRPr="005B6D45" w:rsidRDefault="005B6D45" w:rsidP="00625EC8">
      <w:pPr>
        <w:tabs>
          <w:tab w:val="left" w:pos="5387"/>
        </w:tabs>
        <w:jc w:val="left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hAnsi="Times New Roman"/>
          <w:sz w:val="24"/>
          <w:szCs w:val="24"/>
        </w:rPr>
        <w:t>Il Presidente del C. di C.</w:t>
      </w:r>
    </w:p>
    <w:p w:rsidR="005B6D45" w:rsidRPr="005B6D45" w:rsidRDefault="005B6D45" w:rsidP="00625EC8">
      <w:pPr>
        <w:tabs>
          <w:tab w:val="left" w:pos="5387"/>
        </w:tabs>
        <w:jc w:val="left"/>
        <w:rPr>
          <w:rFonts w:ascii="Times New Roman" w:hAnsi="Times New Roman"/>
          <w:sz w:val="24"/>
          <w:szCs w:val="24"/>
        </w:rPr>
      </w:pPr>
      <w:r w:rsidRPr="005B6D45">
        <w:rPr>
          <w:rFonts w:ascii="Times New Roman" w:eastAsia="Tahoma" w:hAnsi="Times New Roman"/>
          <w:sz w:val="24"/>
          <w:szCs w:val="24"/>
        </w:rPr>
        <w:t xml:space="preserve">                                                             </w:t>
      </w:r>
      <w:r w:rsidRPr="005B6D45">
        <w:rPr>
          <w:rFonts w:ascii="Times New Roman" w:hAnsi="Times New Roman"/>
          <w:sz w:val="24"/>
          <w:szCs w:val="24"/>
        </w:rPr>
        <w:tab/>
      </w:r>
    </w:p>
    <w:p w:rsidR="00526DF8" w:rsidRPr="009D537E" w:rsidRDefault="00526DF8" w:rsidP="00B17708">
      <w:pPr>
        <w:pStyle w:val="Pidipagina"/>
        <w:tabs>
          <w:tab w:val="clear" w:pos="4819"/>
          <w:tab w:val="clear" w:pos="9638"/>
          <w:tab w:val="left" w:pos="6521"/>
        </w:tabs>
        <w:rPr>
          <w:rFonts w:ascii="Times New Roman" w:hAnsi="Times New Roman"/>
        </w:rPr>
      </w:pPr>
    </w:p>
    <w:sectPr w:rsidR="00526DF8" w:rsidRPr="009D537E" w:rsidSect="00DA6FFD">
      <w:headerReference w:type="default" r:id="rId9"/>
      <w:footerReference w:type="default" r:id="rId10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B9" w:rsidRDefault="00A070B9" w:rsidP="00F7090C">
      <w:r>
        <w:separator/>
      </w:r>
    </w:p>
  </w:endnote>
  <w:endnote w:type="continuationSeparator" w:id="0">
    <w:p w:rsidR="00A070B9" w:rsidRDefault="00A070B9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A070B9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Pr="000F5C67">
            <w:rPr>
              <w:rFonts w:ascii="Times New Roman" w:hAnsi="Times New Roman"/>
              <w:sz w:val="14"/>
              <w:szCs w:val="14"/>
            </w:rPr>
            <w:t>Pianette 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B9" w:rsidRDefault="00A070B9" w:rsidP="00F7090C">
      <w:r>
        <w:separator/>
      </w:r>
    </w:p>
  </w:footnote>
  <w:footnote w:type="continuationSeparator" w:id="0">
    <w:p w:rsidR="00A070B9" w:rsidRDefault="00A070B9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78" w:rsidRDefault="00A04714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289F44C8" wp14:editId="011E72F1">
          <wp:simplePos x="0" y="0"/>
          <wp:positionH relativeFrom="column">
            <wp:posOffset>-107950</wp:posOffset>
          </wp:positionH>
          <wp:positionV relativeFrom="paragraph">
            <wp:posOffset>-350520</wp:posOffset>
          </wp:positionV>
          <wp:extent cx="675640" cy="6756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082C4991" wp14:editId="260EF421">
          <wp:simplePos x="0" y="0"/>
          <wp:positionH relativeFrom="column">
            <wp:posOffset>5386070</wp:posOffset>
          </wp:positionH>
          <wp:positionV relativeFrom="paragraph">
            <wp:posOffset>-351155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26B85AA9" wp14:editId="097ADE3A">
          <wp:simplePos x="0" y="0"/>
          <wp:positionH relativeFrom="column">
            <wp:posOffset>2756535</wp:posOffset>
          </wp:positionH>
          <wp:positionV relativeFrom="paragraph">
            <wp:posOffset>-487238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49AC0437" wp14:editId="672A8975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D3341D" w:rsidRPr="00A46A3D">
        <w:rPr>
          <w:rStyle w:val="Collegamentoipertestuale"/>
          <w:rFonts w:ascii="Times New Roman" w:hAnsi="Times New Roman"/>
          <w:sz w:val="18"/>
        </w:rPr>
        <w:t>www.fagnanoscuola.gov.it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F31"/>
      </v:shape>
    </w:pict>
  </w:numPicBullet>
  <w:abstractNum w:abstractNumId="0">
    <w:nsid w:val="FFFFFFFE"/>
    <w:multiLevelType w:val="singleLevel"/>
    <w:tmpl w:val="30C2034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2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/>
        <w:sz w:val="20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color w:val="auto"/>
      </w:r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1420"/>
        </w:tabs>
        <w:ind w:left="1420" w:firstLine="7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284" w:firstLine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1">
    <w:nsid w:val="0000000B"/>
    <w:multiLevelType w:val="multilevel"/>
    <w:tmpl w:val="0000000B"/>
    <w:name w:val="WW8Num13"/>
    <w:lvl w:ilvl="0"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none"/>
      <w:suff w:val="nothing"/>
      <w:lvlText w:val="o"/>
      <w:lvlJc w:val="left"/>
      <w:pPr>
        <w:tabs>
          <w:tab w:val="num" w:pos="36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suff w:val="nothing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suff w:val="nothing"/>
      <w:lvlText w:val="o"/>
      <w:lvlJc w:val="left"/>
      <w:pPr>
        <w:tabs>
          <w:tab w:val="num" w:pos="36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"/>
      <w:lvlJc w:val="left"/>
      <w:pPr>
        <w:tabs>
          <w:tab w:val="num" w:pos="360"/>
        </w:tabs>
        <w:ind w:left="3240" w:hanging="360"/>
      </w:pPr>
      <w:rPr>
        <w:rFonts w:ascii="Wingdings" w:hAnsi="Wingdings" w:cs="Wingdings" w:hint="default"/>
      </w:rPr>
    </w:lvl>
  </w:abstractNum>
  <w:abstractNum w:abstractNumId="12">
    <w:nsid w:val="0000000C"/>
    <w:multiLevelType w:val="singleLevel"/>
    <w:tmpl w:val="0000000C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cs="Wingdings" w:hint="default"/>
      </w:rPr>
    </w:lvl>
  </w:abstractNum>
  <w:abstractNum w:abstractNumId="14">
    <w:nsid w:val="0000000E"/>
    <w:multiLevelType w:val="singleLevel"/>
    <w:tmpl w:val="0000000E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5">
    <w:nsid w:val="0000000F"/>
    <w:multiLevelType w:val="singleLevel"/>
    <w:tmpl w:val="0000000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</w:rPr>
    </w:lvl>
  </w:abstractNum>
  <w:abstractNum w:abstractNumId="16">
    <w:nsid w:val="00000010"/>
    <w:multiLevelType w:val="singleLevel"/>
    <w:tmpl w:val="000000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ahoma" w:hint="default"/>
      </w:rPr>
    </w:lvl>
  </w:abstractNum>
  <w:abstractNum w:abstractNumId="17">
    <w:nsid w:val="00000011"/>
    <w:multiLevelType w:val="singleLevel"/>
    <w:tmpl w:val="00000011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8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ahoma"/>
        <w:color w:val="000000"/>
        <w:sz w:val="20"/>
      </w:rPr>
    </w:lvl>
  </w:abstractNum>
  <w:abstractNum w:abstractNumId="19">
    <w:nsid w:val="00000013"/>
    <w:multiLevelType w:val="singleLevel"/>
    <w:tmpl w:val="00000013"/>
    <w:name w:val="WW8Num20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20">
    <w:nsid w:val="00000014"/>
    <w:multiLevelType w:val="singleLevel"/>
    <w:tmpl w:val="00000014"/>
    <w:name w:val="WW8Num21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</w:abstractNum>
  <w:abstractNum w:abstractNumId="21">
    <w:nsid w:val="0337015A"/>
    <w:multiLevelType w:val="hybridMultilevel"/>
    <w:tmpl w:val="F258CAD8"/>
    <w:lvl w:ilvl="0" w:tplc="04100019">
      <w:start w:val="1"/>
      <w:numFmt w:val="lowerLetter"/>
      <w:lvlText w:val="%1."/>
      <w:lvlJc w:val="left"/>
      <w:pPr>
        <w:tabs>
          <w:tab w:val="num" w:pos="1996"/>
        </w:tabs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2">
    <w:nsid w:val="05606686"/>
    <w:multiLevelType w:val="hybridMultilevel"/>
    <w:tmpl w:val="E910A374"/>
    <w:lvl w:ilvl="0" w:tplc="04A47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DB7062"/>
    <w:multiLevelType w:val="hybridMultilevel"/>
    <w:tmpl w:val="52E8E5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1278AE"/>
    <w:multiLevelType w:val="hybridMultilevel"/>
    <w:tmpl w:val="DA28CE9A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1E195A5D"/>
    <w:multiLevelType w:val="hybridMultilevel"/>
    <w:tmpl w:val="907A26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94E5F46"/>
    <w:multiLevelType w:val="hybridMultilevel"/>
    <w:tmpl w:val="D9FE86E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694242"/>
    <w:multiLevelType w:val="hybridMultilevel"/>
    <w:tmpl w:val="4C92DC7A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8">
    <w:nsid w:val="347062F7"/>
    <w:multiLevelType w:val="hybridMultilevel"/>
    <w:tmpl w:val="E702D04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741DDA"/>
    <w:multiLevelType w:val="hybridMultilevel"/>
    <w:tmpl w:val="E28210E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5D703E"/>
    <w:multiLevelType w:val="hybridMultilevel"/>
    <w:tmpl w:val="77F457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6C5A8A"/>
    <w:multiLevelType w:val="hybridMultilevel"/>
    <w:tmpl w:val="352671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33D8D"/>
    <w:multiLevelType w:val="multilevel"/>
    <w:tmpl w:val="18F82D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C0491F"/>
    <w:multiLevelType w:val="hybridMultilevel"/>
    <w:tmpl w:val="F298563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CA76650"/>
    <w:multiLevelType w:val="hybridMultilevel"/>
    <w:tmpl w:val="1A28EF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14771"/>
    <w:multiLevelType w:val="hybridMultilevel"/>
    <w:tmpl w:val="0D9093F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F7BFF"/>
    <w:multiLevelType w:val="hybridMultilevel"/>
    <w:tmpl w:val="8FC6102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82F8B"/>
    <w:multiLevelType w:val="hybridMultilevel"/>
    <w:tmpl w:val="31E20A6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B959C0"/>
    <w:multiLevelType w:val="hybridMultilevel"/>
    <w:tmpl w:val="BCF6AFC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87D61"/>
    <w:multiLevelType w:val="hybridMultilevel"/>
    <w:tmpl w:val="89CCF3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E41C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AB351B"/>
    <w:multiLevelType w:val="hybridMultilevel"/>
    <w:tmpl w:val="0882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144317"/>
    <w:multiLevelType w:val="hybridMultilevel"/>
    <w:tmpl w:val="26AE4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74620"/>
    <w:multiLevelType w:val="hybridMultilevel"/>
    <w:tmpl w:val="16D8B87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56FDE"/>
    <w:multiLevelType w:val="hybridMultilevel"/>
    <w:tmpl w:val="D54C3C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BA2425"/>
    <w:multiLevelType w:val="hybridMultilevel"/>
    <w:tmpl w:val="A5E4A05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F9B3B95"/>
    <w:multiLevelType w:val="hybridMultilevel"/>
    <w:tmpl w:val="C3B6976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Calibri" w:hAnsi="Calibri" w:hint="default"/>
        </w:rPr>
      </w:lvl>
    </w:lvlOverride>
  </w:num>
  <w:num w:numId="2">
    <w:abstractNumId w:val="41"/>
  </w:num>
  <w:num w:numId="3">
    <w:abstractNumId w:val="33"/>
  </w:num>
  <w:num w:numId="4">
    <w:abstractNumId w:val="29"/>
  </w:num>
  <w:num w:numId="5">
    <w:abstractNumId w:val="38"/>
  </w:num>
  <w:num w:numId="6">
    <w:abstractNumId w:val="37"/>
  </w:num>
  <w:num w:numId="7">
    <w:abstractNumId w:val="23"/>
  </w:num>
  <w:num w:numId="8">
    <w:abstractNumId w:val="31"/>
  </w:num>
  <w:num w:numId="9">
    <w:abstractNumId w:val="36"/>
  </w:num>
  <w:num w:numId="10">
    <w:abstractNumId w:val="35"/>
  </w:num>
  <w:num w:numId="11">
    <w:abstractNumId w:val="39"/>
  </w:num>
  <w:num w:numId="12">
    <w:abstractNumId w:val="24"/>
  </w:num>
  <w:num w:numId="13">
    <w:abstractNumId w:val="30"/>
  </w:num>
  <w:num w:numId="14">
    <w:abstractNumId w:val="44"/>
  </w:num>
  <w:num w:numId="15">
    <w:abstractNumId w:val="32"/>
  </w:num>
  <w:num w:numId="16">
    <w:abstractNumId w:val="42"/>
  </w:num>
  <w:num w:numId="17">
    <w:abstractNumId w:val="40"/>
  </w:num>
  <w:num w:numId="18">
    <w:abstractNumId w:val="21"/>
  </w:num>
  <w:num w:numId="19">
    <w:abstractNumId w:val="27"/>
  </w:num>
  <w:num w:numId="20">
    <w:abstractNumId w:val="46"/>
  </w:num>
  <w:num w:numId="21">
    <w:abstractNumId w:val="45"/>
  </w:num>
  <w:num w:numId="22">
    <w:abstractNumId w:val="25"/>
  </w:num>
  <w:num w:numId="23">
    <w:abstractNumId w:val="26"/>
  </w:num>
  <w:num w:numId="24">
    <w:abstractNumId w:val="22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"/>
  </w:num>
  <w:num w:numId="39">
    <w:abstractNumId w:val="15"/>
  </w:num>
  <w:num w:numId="40">
    <w:abstractNumId w:val="16"/>
  </w:num>
  <w:num w:numId="41">
    <w:abstractNumId w:val="17"/>
  </w:num>
  <w:num w:numId="42">
    <w:abstractNumId w:val="18"/>
  </w:num>
  <w:num w:numId="43">
    <w:abstractNumId w:val="19"/>
  </w:num>
  <w:num w:numId="44">
    <w:abstractNumId w:val="20"/>
  </w:num>
  <w:num w:numId="45">
    <w:abstractNumId w:val="34"/>
  </w:num>
  <w:num w:numId="46">
    <w:abstractNumId w:val="43"/>
  </w:num>
  <w:num w:numId="47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22A9"/>
    <w:rsid w:val="000151C7"/>
    <w:rsid w:val="00044F67"/>
    <w:rsid w:val="000539EC"/>
    <w:rsid w:val="00056AB8"/>
    <w:rsid w:val="0006118C"/>
    <w:rsid w:val="00075B94"/>
    <w:rsid w:val="00077401"/>
    <w:rsid w:val="0008545E"/>
    <w:rsid w:val="000A0D00"/>
    <w:rsid w:val="000A6AED"/>
    <w:rsid w:val="000A77C5"/>
    <w:rsid w:val="000B35DE"/>
    <w:rsid w:val="000D3CBA"/>
    <w:rsid w:val="000E09CF"/>
    <w:rsid w:val="000F1D87"/>
    <w:rsid w:val="000F3840"/>
    <w:rsid w:val="000F4172"/>
    <w:rsid w:val="000F5C67"/>
    <w:rsid w:val="000F68F3"/>
    <w:rsid w:val="00113319"/>
    <w:rsid w:val="00114D72"/>
    <w:rsid w:val="00122B3E"/>
    <w:rsid w:val="00124C7C"/>
    <w:rsid w:val="001479F1"/>
    <w:rsid w:val="0015181D"/>
    <w:rsid w:val="001535CB"/>
    <w:rsid w:val="001604DC"/>
    <w:rsid w:val="00175153"/>
    <w:rsid w:val="00176896"/>
    <w:rsid w:val="00176F14"/>
    <w:rsid w:val="001827A3"/>
    <w:rsid w:val="00197399"/>
    <w:rsid w:val="001A10F1"/>
    <w:rsid w:val="001E06D9"/>
    <w:rsid w:val="001E42D8"/>
    <w:rsid w:val="002020CF"/>
    <w:rsid w:val="00235F75"/>
    <w:rsid w:val="002546BA"/>
    <w:rsid w:val="002641F7"/>
    <w:rsid w:val="00264399"/>
    <w:rsid w:val="00272BAE"/>
    <w:rsid w:val="002827F7"/>
    <w:rsid w:val="00285A6C"/>
    <w:rsid w:val="00286F54"/>
    <w:rsid w:val="002A202A"/>
    <w:rsid w:val="002A5DA5"/>
    <w:rsid w:val="002A7CD4"/>
    <w:rsid w:val="002C2071"/>
    <w:rsid w:val="002D33D3"/>
    <w:rsid w:val="002E04C2"/>
    <w:rsid w:val="002F2606"/>
    <w:rsid w:val="002F2DEA"/>
    <w:rsid w:val="002F58EF"/>
    <w:rsid w:val="002F6073"/>
    <w:rsid w:val="0030439F"/>
    <w:rsid w:val="0033107C"/>
    <w:rsid w:val="00333953"/>
    <w:rsid w:val="00333AA0"/>
    <w:rsid w:val="003350A6"/>
    <w:rsid w:val="0033620A"/>
    <w:rsid w:val="00362601"/>
    <w:rsid w:val="003758A6"/>
    <w:rsid w:val="00375C51"/>
    <w:rsid w:val="0038230D"/>
    <w:rsid w:val="0038475E"/>
    <w:rsid w:val="0038622D"/>
    <w:rsid w:val="003C2690"/>
    <w:rsid w:val="003E630B"/>
    <w:rsid w:val="003F1BE5"/>
    <w:rsid w:val="003F34A0"/>
    <w:rsid w:val="003F35AE"/>
    <w:rsid w:val="00434ECA"/>
    <w:rsid w:val="00435937"/>
    <w:rsid w:val="00455305"/>
    <w:rsid w:val="00481D4C"/>
    <w:rsid w:val="00484B06"/>
    <w:rsid w:val="004A3C15"/>
    <w:rsid w:val="004C20CB"/>
    <w:rsid w:val="004F1225"/>
    <w:rsid w:val="00520E58"/>
    <w:rsid w:val="00522BEB"/>
    <w:rsid w:val="00525469"/>
    <w:rsid w:val="00526DF8"/>
    <w:rsid w:val="0053612C"/>
    <w:rsid w:val="00536C7B"/>
    <w:rsid w:val="00545FAF"/>
    <w:rsid w:val="00546024"/>
    <w:rsid w:val="00557EEC"/>
    <w:rsid w:val="00582186"/>
    <w:rsid w:val="005823E5"/>
    <w:rsid w:val="0058354B"/>
    <w:rsid w:val="00586268"/>
    <w:rsid w:val="005A540C"/>
    <w:rsid w:val="005B3A82"/>
    <w:rsid w:val="005B6D45"/>
    <w:rsid w:val="005C000E"/>
    <w:rsid w:val="005C5E18"/>
    <w:rsid w:val="005D13D7"/>
    <w:rsid w:val="005D4F3C"/>
    <w:rsid w:val="00600AAC"/>
    <w:rsid w:val="0061721E"/>
    <w:rsid w:val="00622C0E"/>
    <w:rsid w:val="00624EE1"/>
    <w:rsid w:val="00625527"/>
    <w:rsid w:val="00625EC8"/>
    <w:rsid w:val="00632D34"/>
    <w:rsid w:val="006336DC"/>
    <w:rsid w:val="00647379"/>
    <w:rsid w:val="00660976"/>
    <w:rsid w:val="00665A16"/>
    <w:rsid w:val="00684E47"/>
    <w:rsid w:val="00685C51"/>
    <w:rsid w:val="006863D3"/>
    <w:rsid w:val="006A378A"/>
    <w:rsid w:val="006B0CFF"/>
    <w:rsid w:val="006C3B40"/>
    <w:rsid w:val="006D5E99"/>
    <w:rsid w:val="006E49F7"/>
    <w:rsid w:val="006F6D35"/>
    <w:rsid w:val="00734195"/>
    <w:rsid w:val="007358B5"/>
    <w:rsid w:val="0074076E"/>
    <w:rsid w:val="00744387"/>
    <w:rsid w:val="0075762A"/>
    <w:rsid w:val="00766BD5"/>
    <w:rsid w:val="00770908"/>
    <w:rsid w:val="00772332"/>
    <w:rsid w:val="0077327C"/>
    <w:rsid w:val="007811D7"/>
    <w:rsid w:val="007831FE"/>
    <w:rsid w:val="007931C2"/>
    <w:rsid w:val="007A3906"/>
    <w:rsid w:val="007B3188"/>
    <w:rsid w:val="007C309A"/>
    <w:rsid w:val="007C70A6"/>
    <w:rsid w:val="007D1BB3"/>
    <w:rsid w:val="007D4D24"/>
    <w:rsid w:val="007E1241"/>
    <w:rsid w:val="008021F9"/>
    <w:rsid w:val="00811375"/>
    <w:rsid w:val="008143DA"/>
    <w:rsid w:val="0084230F"/>
    <w:rsid w:val="00842382"/>
    <w:rsid w:val="00843D9D"/>
    <w:rsid w:val="0085464E"/>
    <w:rsid w:val="00854768"/>
    <w:rsid w:val="00863E36"/>
    <w:rsid w:val="0087668A"/>
    <w:rsid w:val="0088146B"/>
    <w:rsid w:val="00883178"/>
    <w:rsid w:val="00886A36"/>
    <w:rsid w:val="008A6C01"/>
    <w:rsid w:val="008D6D83"/>
    <w:rsid w:val="008E757F"/>
    <w:rsid w:val="008F7160"/>
    <w:rsid w:val="00903C3B"/>
    <w:rsid w:val="00914A67"/>
    <w:rsid w:val="00951B66"/>
    <w:rsid w:val="0095261E"/>
    <w:rsid w:val="009604EB"/>
    <w:rsid w:val="00962F16"/>
    <w:rsid w:val="0096699C"/>
    <w:rsid w:val="009A0948"/>
    <w:rsid w:val="009A5CF4"/>
    <w:rsid w:val="009B2DFD"/>
    <w:rsid w:val="009B42BD"/>
    <w:rsid w:val="009D31C4"/>
    <w:rsid w:val="009D537E"/>
    <w:rsid w:val="009F665D"/>
    <w:rsid w:val="009F76FD"/>
    <w:rsid w:val="00A04714"/>
    <w:rsid w:val="00A067F2"/>
    <w:rsid w:val="00A070B9"/>
    <w:rsid w:val="00A101F7"/>
    <w:rsid w:val="00A15A01"/>
    <w:rsid w:val="00A336E1"/>
    <w:rsid w:val="00A472B8"/>
    <w:rsid w:val="00A5081E"/>
    <w:rsid w:val="00A54529"/>
    <w:rsid w:val="00A545D9"/>
    <w:rsid w:val="00A62214"/>
    <w:rsid w:val="00A746A9"/>
    <w:rsid w:val="00A85C1E"/>
    <w:rsid w:val="00A87CCC"/>
    <w:rsid w:val="00A906DB"/>
    <w:rsid w:val="00A931EF"/>
    <w:rsid w:val="00A97885"/>
    <w:rsid w:val="00AB0A21"/>
    <w:rsid w:val="00AB126F"/>
    <w:rsid w:val="00AB4120"/>
    <w:rsid w:val="00AD30FD"/>
    <w:rsid w:val="00AE614C"/>
    <w:rsid w:val="00B015D8"/>
    <w:rsid w:val="00B1430D"/>
    <w:rsid w:val="00B17708"/>
    <w:rsid w:val="00B44E78"/>
    <w:rsid w:val="00B52495"/>
    <w:rsid w:val="00B611FE"/>
    <w:rsid w:val="00B73E6E"/>
    <w:rsid w:val="00B77DA9"/>
    <w:rsid w:val="00B866AF"/>
    <w:rsid w:val="00B86D36"/>
    <w:rsid w:val="00BA0915"/>
    <w:rsid w:val="00BA390B"/>
    <w:rsid w:val="00BC024E"/>
    <w:rsid w:val="00BC618D"/>
    <w:rsid w:val="00BF26B0"/>
    <w:rsid w:val="00C014CF"/>
    <w:rsid w:val="00C04E20"/>
    <w:rsid w:val="00C412B7"/>
    <w:rsid w:val="00C434A8"/>
    <w:rsid w:val="00C51227"/>
    <w:rsid w:val="00C5199B"/>
    <w:rsid w:val="00C51C5A"/>
    <w:rsid w:val="00C60E26"/>
    <w:rsid w:val="00C61142"/>
    <w:rsid w:val="00C7167D"/>
    <w:rsid w:val="00C800D2"/>
    <w:rsid w:val="00C80EBB"/>
    <w:rsid w:val="00C87482"/>
    <w:rsid w:val="00CC1B2F"/>
    <w:rsid w:val="00CC1F31"/>
    <w:rsid w:val="00CC79CF"/>
    <w:rsid w:val="00CD530B"/>
    <w:rsid w:val="00CE18AA"/>
    <w:rsid w:val="00D00E19"/>
    <w:rsid w:val="00D07C0D"/>
    <w:rsid w:val="00D2492E"/>
    <w:rsid w:val="00D333EA"/>
    <w:rsid w:val="00D3341D"/>
    <w:rsid w:val="00D53945"/>
    <w:rsid w:val="00D5681F"/>
    <w:rsid w:val="00D66FD8"/>
    <w:rsid w:val="00D723E1"/>
    <w:rsid w:val="00D72E67"/>
    <w:rsid w:val="00D73045"/>
    <w:rsid w:val="00D80381"/>
    <w:rsid w:val="00D9763C"/>
    <w:rsid w:val="00DA6FFD"/>
    <w:rsid w:val="00DA7022"/>
    <w:rsid w:val="00DB2781"/>
    <w:rsid w:val="00DB36F1"/>
    <w:rsid w:val="00DC1BDB"/>
    <w:rsid w:val="00DC6F7E"/>
    <w:rsid w:val="00DD609B"/>
    <w:rsid w:val="00DE741E"/>
    <w:rsid w:val="00DF43FA"/>
    <w:rsid w:val="00E361E9"/>
    <w:rsid w:val="00E4446E"/>
    <w:rsid w:val="00E53245"/>
    <w:rsid w:val="00E60464"/>
    <w:rsid w:val="00E6754F"/>
    <w:rsid w:val="00E71978"/>
    <w:rsid w:val="00E72656"/>
    <w:rsid w:val="00E77B09"/>
    <w:rsid w:val="00E8055D"/>
    <w:rsid w:val="00E92734"/>
    <w:rsid w:val="00E97DDD"/>
    <w:rsid w:val="00EA4AE7"/>
    <w:rsid w:val="00ED224D"/>
    <w:rsid w:val="00ED4C60"/>
    <w:rsid w:val="00EE1FDD"/>
    <w:rsid w:val="00EE3525"/>
    <w:rsid w:val="00EE618E"/>
    <w:rsid w:val="00EE7323"/>
    <w:rsid w:val="00F12EB4"/>
    <w:rsid w:val="00F21771"/>
    <w:rsid w:val="00F360FE"/>
    <w:rsid w:val="00F404D4"/>
    <w:rsid w:val="00F41DF1"/>
    <w:rsid w:val="00F538B1"/>
    <w:rsid w:val="00F705F4"/>
    <w:rsid w:val="00F7090C"/>
    <w:rsid w:val="00F77AA1"/>
    <w:rsid w:val="00F8262F"/>
    <w:rsid w:val="00F908D7"/>
    <w:rsid w:val="00F92D71"/>
    <w:rsid w:val="00F96568"/>
    <w:rsid w:val="00FB51CB"/>
    <w:rsid w:val="00FB70CC"/>
    <w:rsid w:val="00FB7C67"/>
    <w:rsid w:val="00FC0AFC"/>
    <w:rsid w:val="00FC0E80"/>
    <w:rsid w:val="00FC53C5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D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styleId="Titolo">
    <w:name w:val="Title"/>
    <w:basedOn w:val="Normale"/>
    <w:link w:val="TitoloCarattere"/>
    <w:uiPriority w:val="99"/>
    <w:qFormat/>
    <w:rsid w:val="00BC024E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024E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0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0948"/>
    <w:rPr>
      <w:sz w:val="22"/>
      <w:szCs w:val="22"/>
      <w:lang w:eastAsia="en-US"/>
    </w:rPr>
  </w:style>
  <w:style w:type="paragraph" w:customStyle="1" w:styleId="Normalesenzarientro">
    <w:name w:val="Normale senza rientro"/>
    <w:basedOn w:val="Normale"/>
    <w:uiPriority w:val="99"/>
    <w:rsid w:val="009A0948"/>
    <w:pPr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uiPriority w:val="99"/>
    <w:rsid w:val="00632D3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632D34"/>
    <w:pPr>
      <w:widowControl w:val="0"/>
      <w:autoSpaceDE w:val="0"/>
      <w:autoSpaceDN w:val="0"/>
      <w:ind w:left="72"/>
      <w:jc w:val="left"/>
    </w:pPr>
    <w:rPr>
      <w:rFonts w:ascii="Times New Roman" w:eastAsiaTheme="minorEastAsia" w:hAnsi="Times New Roman"/>
      <w:lang w:eastAsia="it-IT"/>
    </w:rPr>
  </w:style>
  <w:style w:type="character" w:customStyle="1" w:styleId="CharacterStyle2">
    <w:name w:val="Character Style 2"/>
    <w:rsid w:val="00632D34"/>
    <w:rPr>
      <w:sz w:val="20"/>
      <w:szCs w:val="20"/>
    </w:rPr>
  </w:style>
  <w:style w:type="character" w:customStyle="1" w:styleId="CharacterStyle1">
    <w:name w:val="Character Style 1"/>
    <w:uiPriority w:val="99"/>
    <w:rsid w:val="00632D34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973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399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76F14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jc w:val="left"/>
      <w:textAlignment w:val="baseline"/>
    </w:pPr>
    <w:rPr>
      <w:rFonts w:eastAsia="Times New Roman"/>
      <w:szCs w:val="20"/>
      <w:lang w:eastAsia="it-IT"/>
    </w:rPr>
  </w:style>
  <w:style w:type="paragraph" w:customStyle="1" w:styleId="standard">
    <w:name w:val="standard"/>
    <w:basedOn w:val="Normale"/>
    <w:rsid w:val="00C60E26"/>
    <w:pPr>
      <w:suppressAutoHyphens/>
      <w:spacing w:before="100" w:after="10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C60E26"/>
    <w:pPr>
      <w:suppressAutoHyphens/>
      <w:jc w:val="both"/>
    </w:pPr>
    <w:rPr>
      <w:rFonts w:ascii="Times New Roman" w:eastAsia="Times New Roman" w:hAnsi="Times New Roman"/>
      <w:b/>
      <w:bCs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D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5B6D45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D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styleId="Titolo">
    <w:name w:val="Title"/>
    <w:basedOn w:val="Normale"/>
    <w:link w:val="TitoloCarattere"/>
    <w:uiPriority w:val="99"/>
    <w:qFormat/>
    <w:rsid w:val="00BC024E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C024E"/>
    <w:rPr>
      <w:rFonts w:ascii="Times New Roman" w:eastAsia="Times New Roman" w:hAnsi="Times New Roman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09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0948"/>
    <w:rPr>
      <w:sz w:val="22"/>
      <w:szCs w:val="22"/>
      <w:lang w:eastAsia="en-US"/>
    </w:rPr>
  </w:style>
  <w:style w:type="paragraph" w:customStyle="1" w:styleId="Normalesenzarientro">
    <w:name w:val="Normale senza rientro"/>
    <w:basedOn w:val="Normale"/>
    <w:uiPriority w:val="99"/>
    <w:rsid w:val="009A0948"/>
    <w:pPr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uiPriority w:val="99"/>
    <w:rsid w:val="00632D3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632D34"/>
    <w:pPr>
      <w:widowControl w:val="0"/>
      <w:autoSpaceDE w:val="0"/>
      <w:autoSpaceDN w:val="0"/>
      <w:ind w:left="72"/>
      <w:jc w:val="left"/>
    </w:pPr>
    <w:rPr>
      <w:rFonts w:ascii="Times New Roman" w:eastAsiaTheme="minorEastAsia" w:hAnsi="Times New Roman"/>
      <w:lang w:eastAsia="it-IT"/>
    </w:rPr>
  </w:style>
  <w:style w:type="character" w:customStyle="1" w:styleId="CharacterStyle2">
    <w:name w:val="Character Style 2"/>
    <w:rsid w:val="00632D34"/>
    <w:rPr>
      <w:sz w:val="20"/>
      <w:szCs w:val="20"/>
    </w:rPr>
  </w:style>
  <w:style w:type="character" w:customStyle="1" w:styleId="CharacterStyle1">
    <w:name w:val="Character Style 1"/>
    <w:uiPriority w:val="99"/>
    <w:rsid w:val="00632D34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973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97399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76F14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  <w:jc w:val="left"/>
      <w:textAlignment w:val="baseline"/>
    </w:pPr>
    <w:rPr>
      <w:rFonts w:eastAsia="Times New Roman"/>
      <w:szCs w:val="20"/>
      <w:lang w:eastAsia="it-IT"/>
    </w:rPr>
  </w:style>
  <w:style w:type="paragraph" w:customStyle="1" w:styleId="standard">
    <w:name w:val="standard"/>
    <w:basedOn w:val="Normale"/>
    <w:rsid w:val="00C60E26"/>
    <w:pPr>
      <w:suppressAutoHyphens/>
      <w:spacing w:before="100" w:after="100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C60E26"/>
    <w:pPr>
      <w:suppressAutoHyphens/>
      <w:jc w:val="both"/>
    </w:pPr>
    <w:rPr>
      <w:rFonts w:ascii="Times New Roman" w:eastAsia="Times New Roman" w:hAnsi="Times New Roman"/>
      <w:b/>
      <w:bCs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D4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5B6D45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413">
          <w:marLeft w:val="0"/>
          <w:marRight w:val="0"/>
          <w:marTop w:val="0"/>
          <w:marBottom w:val="0"/>
          <w:divBdr>
            <w:top w:val="single" w:sz="12" w:space="0" w:color="BBBBBB"/>
            <w:left w:val="single" w:sz="12" w:space="0" w:color="BBBBBB"/>
            <w:bottom w:val="single" w:sz="12" w:space="0" w:color="BBBBBB"/>
            <w:right w:val="single" w:sz="12" w:space="0" w:color="BBBBBB"/>
          </w:divBdr>
          <w:divsChild>
            <w:div w:id="4705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4.jpe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://www.fagnanoscuola.gov..it" TargetMode="External"/><Relationship Id="rId5" Type="http://schemas.openxmlformats.org/officeDocument/2006/relationships/image" Target="media/image5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424E-6D5F-4BD7-B6E7-5C4A8DD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HP</Company>
  <LinksUpToDate>false</LinksUpToDate>
  <CharactersWithSpaces>16535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Stefano</cp:lastModifiedBy>
  <cp:revision>2</cp:revision>
  <cp:lastPrinted>2018-09-28T07:51:00Z</cp:lastPrinted>
  <dcterms:created xsi:type="dcterms:W3CDTF">2019-09-03T14:38:00Z</dcterms:created>
  <dcterms:modified xsi:type="dcterms:W3CDTF">2019-09-03T14:38:00Z</dcterms:modified>
</cp:coreProperties>
</file>